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p14">
  <w:background w:color="FFFFFF"/>
  <w:body>
    <w:p w:rsidR="00FC0485" w:rsidRDefault="00FC0485" w14:paraId="250A1C6D">
      <w:pPr>
        <w:rPr>
          <w:sz w:val="23"/>
        </w:rPr>
      </w:pPr>
      <w:r>
        <w:rPr>
          <w:sz w:val="23"/>
        </w:rPr>
        <w:t>DOMICILIO</w:t>
      </w:r>
      <w:r>
        <w:rPr>
          <w:sz w:val="23"/>
        </w:rPr>
        <w:tab/>
      </w:r>
      <w:r>
        <w:rPr>
          <w:sz w:val="23"/>
        </w:rPr>
        <w:t xml:space="preserve">: </w:t>
      </w:r>
      <w:r w:rsidR="00BC5463">
        <w:rPr>
          <w:sz w:val="23"/>
        </w:rPr>
        <w:t xml:space="preserve">Alameda 240, departamento 103, </w:t>
      </w:r>
      <w:proofErr w:type="spellStart"/>
      <w:r w:rsidR="00BC5463">
        <w:rPr>
          <w:sz w:val="23"/>
        </w:rPr>
        <w:t>santiago</w:t>
      </w:r>
      <w:proofErr w:type="spellEnd"/>
    </w:p>
    <w:p w:rsidR="00FC0485" w:rsidRDefault="00FC0485" w14:paraId="4F84080B">
      <w:pPr>
        <w:ind w:left="14"/>
        <w:rPr>
          <w:sz w:val="23"/>
          <w:lang w:val="pt-BR"/>
        </w:rPr>
      </w:pPr>
      <w:r>
        <w:rPr>
          <w:sz w:val="23"/>
          <w:lang w:val="pt-BR"/>
        </w:rPr>
        <w:t>TELEFONO</w:t>
      </w:r>
      <w:r>
        <w:rPr>
          <w:sz w:val="23"/>
          <w:lang w:val="pt-BR"/>
        </w:rPr>
        <w:tab/>
      </w:r>
      <w:r>
        <w:rPr>
          <w:sz w:val="23"/>
          <w:lang w:val="pt-BR"/>
        </w:rPr>
        <w:t xml:space="preserve">: </w:t>
      </w:r>
      <w:proofErr w:type="spellStart"/>
      <w:r>
        <w:rPr>
          <w:sz w:val="23"/>
          <w:lang w:val="pt-BR"/>
        </w:rPr>
        <w:t>Fijo</w:t>
      </w:r>
      <w:proofErr w:type="spellEnd"/>
      <w:r>
        <w:rPr>
          <w:sz w:val="23"/>
          <w:lang w:val="pt-BR"/>
        </w:rPr>
        <w:tab/>
      </w:r>
      <w:r>
        <w:rPr>
          <w:sz w:val="23"/>
          <w:lang w:val="pt-BR"/>
        </w:rPr>
        <w:t>+5651</w:t>
      </w:r>
      <w:r w:rsidR="00BC5463">
        <w:rPr>
          <w:sz w:val="23"/>
          <w:lang w:val="pt-BR"/>
        </w:rPr>
        <w:t>2</w:t>
      </w:r>
      <w:r w:rsidR="002541E6">
        <w:rPr>
          <w:sz w:val="23"/>
          <w:lang w:val="pt-BR"/>
        </w:rPr>
        <w:t>498879</w:t>
      </w:r>
      <w:r w:rsidR="00B15F0A">
        <w:rPr>
          <w:sz w:val="23"/>
          <w:lang w:val="pt-BR"/>
        </w:rPr>
        <w:tab/>
      </w:r>
      <w:r w:rsidR="00B15F0A">
        <w:rPr>
          <w:sz w:val="23"/>
          <w:lang w:val="pt-BR"/>
        </w:rPr>
        <w:tab/>
      </w:r>
      <w:proofErr w:type="spellStart"/>
      <w:r w:rsidR="00B15F0A">
        <w:rPr>
          <w:sz w:val="23"/>
          <w:lang w:val="pt-BR"/>
        </w:rPr>
        <w:t>M</w:t>
      </w:r>
      <w:r w:rsidR="00BC5463">
        <w:rPr>
          <w:sz w:val="23"/>
          <w:lang w:val="pt-BR"/>
        </w:rPr>
        <w:t>ovil</w:t>
      </w:r>
      <w:proofErr w:type="spellEnd"/>
      <w:r w:rsidR="00BC5463">
        <w:rPr>
          <w:sz w:val="23"/>
          <w:lang w:val="pt-BR"/>
        </w:rPr>
        <w:t>: +56978886809</w:t>
      </w:r>
      <w:r>
        <w:rPr>
          <w:sz w:val="23"/>
          <w:lang w:val="pt-BR"/>
        </w:rPr>
        <w:tab/>
      </w:r>
      <w:r>
        <w:rPr>
          <w:sz w:val="23"/>
          <w:lang w:val="pt-BR"/>
        </w:rPr>
        <w:tab/>
      </w:r>
      <w:r>
        <w:rPr>
          <w:sz w:val="23"/>
          <w:lang w:val="pt-BR"/>
        </w:rPr>
        <w:tab/>
      </w:r>
    </w:p>
    <w:p w:rsidR="00FC0485" w:rsidP="7B9EC4D1" w:rsidRDefault="00FC0485" w14:paraId="43F59795" w14:noSpellErr="1">
      <w:pPr>
        <w:pStyle w:val="Normal"/>
      </w:pPr>
      <w:r w:rsidRPr="7B9EC4D1">
        <w:rPr>
          <w:sz w:val="23"/>
          <w:szCs w:val="23"/>
          <w:lang w:val="pt-BR"/>
        </w:rPr>
        <w:t>E-MAIL</w:t>
      </w:r>
      <w:r>
        <w:rPr>
          <w:sz w:val="23"/>
          <w:lang w:val="pt-BR"/>
        </w:rPr>
        <w:tab/>
      </w:r>
      <w:r w:rsidRPr="7B9EC4D1">
        <w:rPr>
          <w:sz w:val="23"/>
          <w:szCs w:val="23"/>
          <w:lang w:val="pt-BR"/>
        </w:rPr>
        <w:t xml:space="preserve">: </w:t>
      </w:r>
      <w:hyperlink w:history="1" r:id="Rc78ad8094b03441e">
        <w:r w:rsidRPr="00D96630" w:rsidR="00BF269F">
          <w:rPr>
            <w:rStyle w:val="Hipervnculo"/>
            <w:lang w:val="es-MX"/>
          </w:rPr>
          <w:t>camilosebastian.gonzales</w:t>
        </w:r>
        <w:r w:rsidRPr="00D96630" w:rsidR="00BF269F">
          <w:rPr>
            <w:rStyle w:val="Hipervnculo"/>
          </w:rPr>
          <w:t>@hotmail.com</w:t>
        </w:r>
      </w:hyperlink>
    </w:p>
    <w:p w:rsidR="00FC0485" w:rsidRDefault="00FC0485" w14:paraId="65F09474"/>
    <w:p w:rsidR="00FC0485" w:rsidRDefault="002541E6" w14:paraId="5DBDE081">
      <w:pPr>
        <w:jc w:val="center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Camilo </w:t>
      </w:r>
      <w:proofErr w:type="spellStart"/>
      <w:r>
        <w:rPr>
          <w:sz w:val="32"/>
          <w:szCs w:val="32"/>
          <w:lang w:val="pt-BR"/>
        </w:rPr>
        <w:t>Sebastian</w:t>
      </w:r>
      <w:proofErr w:type="spellEnd"/>
      <w:r>
        <w:rPr>
          <w:sz w:val="32"/>
          <w:szCs w:val="32"/>
          <w:lang w:val="pt-BR"/>
        </w:rPr>
        <w:t xml:space="preserve"> Gonzalez </w:t>
      </w:r>
      <w:proofErr w:type="spellStart"/>
      <w:r>
        <w:rPr>
          <w:sz w:val="32"/>
          <w:szCs w:val="32"/>
          <w:lang w:val="pt-BR"/>
        </w:rPr>
        <w:t>Gonzalez</w:t>
      </w:r>
      <w:proofErr w:type="spellEnd"/>
    </w:p>
    <w:p w:rsidR="00FC0485" w:rsidRDefault="00FC0485" w14:paraId="048AD46F">
      <w:pPr>
        <w:jc w:val="center"/>
        <w:rPr>
          <w:sz w:val="32"/>
          <w:szCs w:val="32"/>
          <w:lang w:val="es-CL"/>
        </w:rPr>
      </w:pPr>
      <w:r>
        <w:rPr>
          <w:sz w:val="32"/>
          <w:szCs w:val="32"/>
          <w:lang w:val="es-CL"/>
        </w:rPr>
        <w:t>Ingeniero Ejecución Electrónica</w:t>
      </w:r>
      <w:r w:rsidR="00406905">
        <w:rPr>
          <w:sz w:val="32"/>
          <w:szCs w:val="32"/>
          <w:lang w:val="es-CL"/>
        </w:rPr>
        <w:t xml:space="preserve"> y Telecomunicaciones.</w:t>
      </w:r>
      <w:r>
        <w:rPr>
          <w:sz w:val="32"/>
          <w:szCs w:val="32"/>
          <w:lang w:val="es-CL"/>
        </w:rPr>
        <w:t xml:space="preserve"> </w:t>
      </w:r>
    </w:p>
    <w:p w:rsidR="00FC0485" w:rsidRDefault="00FC0485" w14:paraId="79A1A632">
      <w:pPr>
        <w:jc w:val="right"/>
        <w:rPr>
          <w:sz w:val="23"/>
        </w:rPr>
      </w:pPr>
    </w:p>
    <w:p w:rsidR="00FC0485" w:rsidRDefault="00EE1C2E" w14:paraId="77146E2C">
      <w:pPr>
        <w:jc w:val="right"/>
        <w:rPr>
          <w:sz w:val="23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3F09CB" wp14:editId="7777777">
                <wp:simplePos x="0" y="0"/>
                <wp:positionH relativeFrom="column">
                  <wp:posOffset>8255</wp:posOffset>
                </wp:positionH>
                <wp:positionV relativeFrom="paragraph">
                  <wp:posOffset>43815</wp:posOffset>
                </wp:positionV>
                <wp:extent cx="6675755" cy="0"/>
                <wp:effectExtent l="17780" t="15240" r="1206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755" cy="0"/>
                        </a:xfrm>
                        <a:prstGeom prst="line">
                          <a:avLst/>
                        </a:prstGeom>
                        <a:noFill/>
                        <a:ln w="17640">
                          <a:solidFill>
                            <a:srgbClr val="0047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E52FDDA"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47ff" strokeweight=".49mm" from=".65pt,3.45pt" to="526.3pt,3.45pt" w14:anchorId="5B739F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"/>
            </w:pict>
          </mc:Fallback>
        </mc:AlternateContent>
      </w:r>
    </w:p>
    <w:p w:rsidR="00FC0485" w:rsidRDefault="00FC0485" w14:paraId="77B89D43">
      <w:pPr>
        <w:rPr>
          <w:b/>
          <w:sz w:val="23"/>
          <w:u w:val="single"/>
        </w:rPr>
      </w:pPr>
      <w:r>
        <w:rPr>
          <w:b/>
          <w:sz w:val="23"/>
          <w:u w:val="single"/>
        </w:rPr>
        <w:t>INFORMACIÓN  PERSONAL</w:t>
      </w:r>
    </w:p>
    <w:p w:rsidR="00FC0485" w:rsidRDefault="00FC0485" w14:paraId="1309966B">
      <w:pPr>
        <w:rPr>
          <w:sz w:val="23"/>
          <w:u w:val="single"/>
        </w:rPr>
      </w:pPr>
    </w:p>
    <w:p w:rsidR="00FC0485" w:rsidRDefault="00FC0485" w14:paraId="0DF9E605">
      <w:pPr>
        <w:ind w:left="3686" w:hanging="3686"/>
        <w:rPr>
          <w:sz w:val="23"/>
        </w:rPr>
      </w:pPr>
      <w:r>
        <w:rPr>
          <w:sz w:val="23"/>
        </w:rPr>
        <w:t>CED. NAC DE IDENT.</w:t>
      </w:r>
      <w:r>
        <w:rPr>
          <w:sz w:val="23"/>
        </w:rPr>
        <w:tab/>
      </w:r>
      <w:r>
        <w:rPr>
          <w:sz w:val="23"/>
        </w:rPr>
        <w:t>: 1</w:t>
      </w:r>
      <w:r w:rsidR="002541E6">
        <w:rPr>
          <w:sz w:val="23"/>
        </w:rPr>
        <w:t>7.294</w:t>
      </w:r>
      <w:r>
        <w:rPr>
          <w:sz w:val="23"/>
        </w:rPr>
        <w:t>.</w:t>
      </w:r>
      <w:r w:rsidR="002541E6">
        <w:rPr>
          <w:sz w:val="23"/>
        </w:rPr>
        <w:t>170-2</w:t>
      </w:r>
    </w:p>
    <w:p w:rsidR="00FC0485" w:rsidRDefault="00FC0485" w14:paraId="59DC0539">
      <w:pPr>
        <w:ind w:left="3686" w:hanging="3686"/>
        <w:rPr>
          <w:sz w:val="23"/>
        </w:rPr>
      </w:pPr>
      <w:r>
        <w:rPr>
          <w:sz w:val="23"/>
        </w:rPr>
        <w:t>FECHA DE NACIMIENTO</w:t>
      </w:r>
      <w:r>
        <w:rPr>
          <w:sz w:val="23"/>
        </w:rPr>
        <w:tab/>
      </w:r>
      <w:r>
        <w:rPr>
          <w:sz w:val="23"/>
        </w:rPr>
        <w:t xml:space="preserve">: </w:t>
      </w:r>
      <w:r w:rsidR="002541E6">
        <w:rPr>
          <w:sz w:val="23"/>
        </w:rPr>
        <w:t>10</w:t>
      </w:r>
      <w:r>
        <w:rPr>
          <w:sz w:val="23"/>
        </w:rPr>
        <w:t xml:space="preserve"> de </w:t>
      </w:r>
      <w:r w:rsidR="002541E6">
        <w:rPr>
          <w:sz w:val="23"/>
        </w:rPr>
        <w:t>Septiembre</w:t>
      </w:r>
      <w:r>
        <w:rPr>
          <w:sz w:val="23"/>
        </w:rPr>
        <w:t xml:space="preserve"> de 19</w:t>
      </w:r>
      <w:r w:rsidR="002541E6">
        <w:rPr>
          <w:sz w:val="23"/>
        </w:rPr>
        <w:t>89</w:t>
      </w:r>
      <w:r>
        <w:rPr>
          <w:sz w:val="23"/>
        </w:rPr>
        <w:t>.</w:t>
      </w:r>
    </w:p>
    <w:p w:rsidR="00FC0485" w:rsidRDefault="00FC0485" w14:paraId="4CFB02DF">
      <w:pPr>
        <w:ind w:left="3686" w:hanging="3686"/>
        <w:rPr>
          <w:sz w:val="23"/>
        </w:rPr>
      </w:pPr>
      <w:r>
        <w:rPr>
          <w:sz w:val="23"/>
        </w:rPr>
        <w:t>NACIONALIDAD</w:t>
      </w:r>
      <w:r>
        <w:rPr>
          <w:sz w:val="23"/>
        </w:rPr>
        <w:tab/>
      </w:r>
      <w:r>
        <w:rPr>
          <w:sz w:val="23"/>
        </w:rPr>
        <w:t>: Chilena.</w:t>
      </w:r>
    </w:p>
    <w:p w:rsidR="00FC0485" w:rsidP="002541E6" w:rsidRDefault="00FC0485" w14:paraId="483D9682">
      <w:pPr>
        <w:ind w:left="3686" w:hanging="3686"/>
        <w:rPr>
          <w:sz w:val="23"/>
        </w:rPr>
      </w:pPr>
      <w:r>
        <w:rPr>
          <w:sz w:val="23"/>
        </w:rPr>
        <w:t>PROFESIÓNES</w:t>
      </w:r>
      <w:r>
        <w:rPr>
          <w:sz w:val="23"/>
        </w:rPr>
        <w:tab/>
      </w:r>
      <w:r>
        <w:rPr>
          <w:sz w:val="23"/>
        </w:rPr>
        <w:t xml:space="preserve">: </w:t>
      </w:r>
      <w:r w:rsidR="00BC5463">
        <w:rPr>
          <w:sz w:val="23"/>
        </w:rPr>
        <w:t xml:space="preserve">Egresado </w:t>
      </w:r>
      <w:proofErr w:type="spellStart"/>
      <w:r>
        <w:rPr>
          <w:sz w:val="23"/>
        </w:rPr>
        <w:t>Ingenier</w:t>
      </w:r>
      <w:r w:rsidR="00BC5463">
        <w:rPr>
          <w:sz w:val="23"/>
        </w:rPr>
        <w:t>ia</w:t>
      </w:r>
      <w:proofErr w:type="spellEnd"/>
      <w:r w:rsidR="00BC5463">
        <w:rPr>
          <w:sz w:val="23"/>
        </w:rPr>
        <w:t xml:space="preserve"> </w:t>
      </w:r>
      <w:r>
        <w:rPr>
          <w:sz w:val="23"/>
        </w:rPr>
        <w:t>Ejecución Electrónic</w:t>
      </w:r>
      <w:r w:rsidR="00BC5463">
        <w:rPr>
          <w:sz w:val="23"/>
        </w:rPr>
        <w:t>a</w:t>
      </w:r>
      <w:r w:rsidR="00BF269F">
        <w:rPr>
          <w:sz w:val="23"/>
        </w:rPr>
        <w:t xml:space="preserve"> y telecomunicaciones</w:t>
      </w:r>
    </w:p>
    <w:p w:rsidR="00FC0485" w:rsidRDefault="00FC0485" w14:paraId="0AC34C74">
      <w:pPr>
        <w:ind w:left="3686" w:hanging="3686"/>
        <w:rPr>
          <w:sz w:val="23"/>
        </w:rPr>
      </w:pPr>
      <w:r>
        <w:rPr>
          <w:sz w:val="23"/>
        </w:rPr>
        <w:t>LIC. DE CONDUCIR</w:t>
      </w:r>
      <w:r>
        <w:rPr>
          <w:sz w:val="23"/>
        </w:rPr>
        <w:tab/>
      </w:r>
      <w:r>
        <w:rPr>
          <w:sz w:val="23"/>
        </w:rPr>
        <w:t xml:space="preserve">: </w:t>
      </w:r>
      <w:r w:rsidR="002541E6">
        <w:rPr>
          <w:sz w:val="23"/>
        </w:rPr>
        <w:t>B</w:t>
      </w:r>
    </w:p>
    <w:p w:rsidR="00FC0485" w:rsidRDefault="00FC0485" w14:paraId="0F20A7B6">
      <w:pPr>
        <w:ind w:left="3686" w:hanging="3686"/>
        <w:rPr>
          <w:sz w:val="23"/>
        </w:rPr>
      </w:pPr>
      <w:r>
        <w:rPr>
          <w:sz w:val="23"/>
        </w:rPr>
        <w:t>ESTADO CIVIL</w:t>
      </w:r>
      <w:r>
        <w:rPr>
          <w:sz w:val="23"/>
        </w:rPr>
        <w:tab/>
      </w:r>
      <w:r>
        <w:rPr>
          <w:sz w:val="23"/>
        </w:rPr>
        <w:t xml:space="preserve">: </w:t>
      </w:r>
      <w:r w:rsidR="002541E6">
        <w:rPr>
          <w:sz w:val="23"/>
        </w:rPr>
        <w:t>Soltero</w:t>
      </w:r>
      <w:r>
        <w:rPr>
          <w:sz w:val="23"/>
        </w:rPr>
        <w:t>.</w:t>
      </w:r>
    </w:p>
    <w:p w:rsidR="00FC0485" w:rsidRDefault="00FC0485" w14:paraId="03DCBC28">
      <w:pPr>
        <w:ind w:left="3686" w:hanging="3686"/>
        <w:rPr>
          <w:sz w:val="23"/>
        </w:rPr>
      </w:pPr>
      <w:r>
        <w:rPr>
          <w:sz w:val="23"/>
        </w:rPr>
        <w:t>SITUACIÓN MILITAR</w:t>
      </w:r>
      <w:r>
        <w:rPr>
          <w:sz w:val="23"/>
        </w:rPr>
        <w:tab/>
      </w:r>
      <w:r>
        <w:rPr>
          <w:sz w:val="23"/>
        </w:rPr>
        <w:t>: Al día.</w:t>
      </w:r>
    </w:p>
    <w:p w:rsidR="00FC0485" w:rsidRDefault="00A75141" w14:paraId="4B42BF13">
      <w:pPr>
        <w:ind w:left="3686" w:hanging="3686"/>
        <w:rPr>
          <w:sz w:val="23"/>
        </w:rPr>
      </w:pPr>
      <w:r>
        <w:rPr>
          <w:sz w:val="23"/>
        </w:rPr>
        <w:t>DISPONIBILIDAD</w:t>
      </w:r>
      <w:r>
        <w:rPr>
          <w:sz w:val="23"/>
        </w:rPr>
        <w:tab/>
      </w:r>
      <w:r>
        <w:rPr>
          <w:sz w:val="23"/>
        </w:rPr>
        <w:t xml:space="preserve">: </w:t>
      </w:r>
      <w:r w:rsidR="00BC5463">
        <w:rPr>
          <w:sz w:val="23"/>
        </w:rPr>
        <w:t>Mayo 2014</w:t>
      </w:r>
    </w:p>
    <w:p w:rsidR="00FC0485" w:rsidRDefault="00FC0485" w14:paraId="382F5235">
      <w:pPr>
        <w:ind w:left="3686" w:hanging="3686"/>
        <w:rPr>
          <w:sz w:val="23"/>
          <w:lang w:val="pt-BR"/>
        </w:rPr>
      </w:pPr>
    </w:p>
    <w:p w:rsidR="00FC0485" w:rsidP="7B9EC4D1" w:rsidRDefault="00FC0485" w14:paraId="16A3BCA5">
      <w:pPr>
        <w:pStyle w:val="Normal"/>
        <w:autoSpaceDE w:val="0"/>
        <w:rPr>
          <w:rFonts w:eastAsia="Helvetica" w:cs="Helvetica"/>
          <w:color w:val="000000"/>
          <w:sz w:val="23"/>
          <w:szCs w:val="23"/>
        </w:rPr>
      </w:pPr>
      <w:r>
        <w:rPr>
          <w:rFonts w:eastAsia="Helvetica" w:cs="Helvetica"/>
          <w:color w:val="000000"/>
          <w:sz w:val="23"/>
          <w:szCs w:val="23"/>
        </w:rPr>
        <w:tab/>
      </w:r>
      <w:r w:rsidRPr="7B9EC4D1">
        <w:rPr>
          <w:rFonts w:ascii="Helvetica" w:hAnsi="Helvetica" w:eastAsia="Helvetica" w:cs="Helvetica"/>
          <w:color w:val="000000"/>
          <w:sz w:val="23"/>
          <w:szCs w:val="23"/>
        </w:rPr>
        <w:t xml:space="preserve">Altamente comprometido con </w:t>
      </w:r>
      <w:r w:rsidRPr="7B9EC4D1" w:rsidR="0008256C">
        <w:rPr>
          <w:rFonts w:ascii="Helvetica" w:hAnsi="Helvetica" w:eastAsia="Helvetica" w:cs="Helvetica"/>
          <w:color w:val="000000"/>
          <w:sz w:val="23"/>
          <w:szCs w:val="23"/>
        </w:rPr>
        <w:t xml:space="preserve">el aprendizaje constante y la mejora continua. Responsable con </w:t>
      </w:r>
      <w:r w:rsidRPr="7B9EC4D1">
        <w:rPr>
          <w:rFonts w:ascii="Helvetica" w:hAnsi="Helvetica" w:eastAsia="Helvetica" w:cs="Helvetica"/>
          <w:color w:val="000000"/>
          <w:sz w:val="23"/>
          <w:szCs w:val="23"/>
        </w:rPr>
        <w:t xml:space="preserve">las tareas encomendadas por la organización velando siempre </w:t>
      </w:r>
      <w:r w:rsidRPr="7B9EC4D1" w:rsidR="0008256C">
        <w:rPr>
          <w:rFonts w:ascii="Helvetica" w:hAnsi="Helvetica" w:eastAsia="Helvetica" w:cs="Helvetica"/>
          <w:color w:val="000000"/>
          <w:sz w:val="23"/>
          <w:szCs w:val="23"/>
        </w:rPr>
        <w:t xml:space="preserve">por la seguridad como valor </w:t>
      </w:r>
      <w:proofErr w:type="spellStart"/>
      <w:r w:rsidRPr="7B9EC4D1">
        <w:rPr>
          <w:rFonts w:ascii="Helvetica" w:hAnsi="Helvetica" w:eastAsia="Helvetica" w:cs="Helvetica"/>
          <w:color w:val="000000"/>
          <w:sz w:val="23"/>
          <w:szCs w:val="23"/>
        </w:rPr>
        <w:t>intransable</w:t>
      </w:r>
      <w:proofErr w:type="spellEnd"/>
      <w:r w:rsidRPr="7B9EC4D1">
        <w:rPr>
          <w:rFonts w:ascii="Helvetica" w:hAnsi="Helvetica" w:eastAsia="Helvetica" w:cs="Helvetica"/>
          <w:color w:val="000000"/>
          <w:sz w:val="23"/>
          <w:szCs w:val="23"/>
        </w:rPr>
        <w:t>.</w:t>
      </w:r>
    </w:p>
    <w:p w:rsidR="0008256C" w:rsidRDefault="0008256C" w14:paraId="01262ACB">
      <w:pPr>
        <w:autoSpaceDE w:val="0"/>
        <w:rPr>
          <w:rFonts w:eastAsia="Helvetica" w:cs="Helvetica"/>
          <w:color w:val="000000"/>
          <w:sz w:val="23"/>
          <w:szCs w:val="23"/>
        </w:rPr>
      </w:pPr>
      <w:r>
        <w:rPr>
          <w:rFonts w:eastAsia="Helvetica" w:cs="Helvetica"/>
          <w:color w:val="000000"/>
          <w:sz w:val="23"/>
          <w:szCs w:val="23"/>
        </w:rPr>
        <w:tab/>
      </w:r>
      <w:r>
        <w:rPr>
          <w:rFonts w:eastAsia="Helvetica" w:cs="Helvetica"/>
          <w:color w:val="000000"/>
          <w:sz w:val="23"/>
          <w:szCs w:val="23"/>
        </w:rPr>
        <w:t>Motivado con el trabajo en equipo adaptándome rápidamente y en forma satisfactoria a los equipos de trabajo. Proactivo, motivado por el cumplimiento de las metas solicitadas.</w:t>
      </w:r>
    </w:p>
    <w:p w:rsidR="00FC0485" w:rsidRDefault="00FC0485" w14:paraId="48CB4493">
      <w:pPr>
        <w:autoSpaceDE w:val="0"/>
        <w:rPr>
          <w:rFonts w:eastAsia="Helvetica" w:cs="Helvetica"/>
          <w:color w:val="000000"/>
          <w:sz w:val="23"/>
          <w:szCs w:val="23"/>
        </w:rPr>
      </w:pPr>
    </w:p>
    <w:p w:rsidR="00BC5463" w:rsidRDefault="00FC0485" w14:paraId="67432A36">
      <w:pPr>
        <w:rPr>
          <w:b/>
          <w:sz w:val="23"/>
          <w:u w:val="single"/>
        </w:rPr>
      </w:pPr>
      <w:r>
        <w:rPr>
          <w:b/>
          <w:sz w:val="23"/>
          <w:u w:val="single"/>
        </w:rPr>
        <w:t>ANTECEDENTES  LABORALES</w:t>
      </w:r>
    </w:p>
    <w:p w:rsidRPr="00060C54" w:rsidR="00060C54" w:rsidRDefault="00060C54" w14:paraId="19A0E07C">
      <w:pPr>
        <w:rPr>
          <w:b/>
          <w:sz w:val="23"/>
          <w:szCs w:val="23"/>
          <w:u w:val="single"/>
        </w:rPr>
      </w:pPr>
    </w:p>
    <w:tbl>
      <w:tblPr>
        <w:tblpPr w:vertAnchor="text" w:horzAnchor="margin" w:tblpX="189"/>
        <w:tblW w:w="0" w:type="auto"/>
        <w:shd w:val="clear" w:color="auto" w:fill="D3DFEE"/>
        <w:tblLook w:val="0400" w:firstRow="0" w:lastRow="0" w:firstColumn="0" w:lastColumn="0" w:noHBand="0" w:noVBand="1"/>
      </w:tblPr>
      <w:tblGrid>
        <w:gridCol w:w="1492"/>
        <w:gridCol w:w="8888"/>
      </w:tblGrid>
      <w:tr w:rsidRPr="00060C54" w:rsidR="00060C54" w:rsidTr="7B9EC4D1" w14:paraId="6E26115F">
        <w:trPr>
          <w:trHeight w:val="100"/>
        </w:trPr>
        <w:tc>
          <w:tcPr>
            <w:tcW w:w="1492" w:type="auto"/>
            <w:shd w:val="clear" w:color="auto" w:fill="auto"/>
            <w:tcFitText/>
          </w:tcPr>
          <w:p w:rsidRPr="00060C54" w:rsidR="00060C54" w:rsidP="00BC5463" w:rsidRDefault="00060C54" w14:paraId="63AB542A" w14:textId="7B9EC4D1">
            <w:pPr>
              <w:rPr>
                <w:b/>
                <w:sz w:val="23"/>
                <w:szCs w:val="23"/>
              </w:rPr>
            </w:pPr>
            <w:r w:rsidRPr="7B9EC4D1" w:rsidR="7B9EC4D1">
              <w:rPr>
                <w:b w:val="1"/>
                <w:bCs w:val="1"/>
                <w:sz w:val="23"/>
                <w:szCs w:val="23"/>
              </w:rPr>
              <w:t>2014</w:t>
            </w:r>
            <w:r w:rsidRPr="7B9EC4D1" w:rsidR="7B9EC4D1">
              <w:rPr>
                <w:b w:val="1"/>
                <w:bCs w:val="1"/>
                <w:sz w:val="23"/>
                <w:szCs w:val="23"/>
              </w:rPr>
              <w:t>-2015</w:t>
            </w:r>
          </w:p>
        </w:tc>
        <w:tc>
          <w:tcPr>
            <w:tcW w:w="8887" w:type="auto"/>
            <w:shd w:val="clear" w:color="auto" w:fill="DAEEF3"/>
            <w:tcFitText/>
          </w:tcPr>
          <w:p w:rsidRPr="00060C54" w:rsidR="00060C54" w:rsidP="00BC5463" w:rsidRDefault="00060C54" w14:paraId="014FE772">
            <w:pPr>
              <w:jc w:val="center"/>
              <w:rPr>
                <w:b/>
                <w:sz w:val="23"/>
                <w:szCs w:val="23"/>
              </w:rPr>
            </w:pPr>
            <w:r w:rsidRPr="00060C54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60C54">
              <w:rPr>
                <w:b/>
                <w:sz w:val="23"/>
                <w:szCs w:val="23"/>
              </w:rPr>
              <w:t>Ingenieria</w:t>
            </w:r>
            <w:proofErr w:type="spellEnd"/>
            <w:r w:rsidRPr="00060C54">
              <w:rPr>
                <w:b/>
                <w:sz w:val="23"/>
                <w:szCs w:val="23"/>
              </w:rPr>
              <w:t xml:space="preserve"> e inversiones santa </w:t>
            </w:r>
            <w:proofErr w:type="spellStart"/>
            <w:r w:rsidRPr="00060C54">
              <w:rPr>
                <w:b/>
                <w:sz w:val="23"/>
                <w:szCs w:val="23"/>
              </w:rPr>
              <w:t>camila</w:t>
            </w:r>
            <w:proofErr w:type="spellEnd"/>
            <w:r w:rsidRPr="00060C54">
              <w:rPr>
                <w:b/>
                <w:sz w:val="23"/>
                <w:szCs w:val="23"/>
              </w:rPr>
              <w:t>. Traza</w:t>
            </w:r>
          </w:p>
        </w:tc>
      </w:tr>
      <w:tr w:rsidRPr="00060C54" w:rsidR="00060C54" w:rsidTr="7B9EC4D1" w14:paraId="019A3975">
        <w:tc>
          <w:tcPr>
            <w:tcW w:w="1492" w:type="auto"/>
            <w:tcBorders>
              <w:bottom w:val="single" w:color="auto" w:sz="4" w:space="0"/>
            </w:tcBorders>
            <w:shd w:val="clear" w:color="auto" w:fill="auto"/>
            <w:tcFitText/>
          </w:tcPr>
          <w:p w:rsidRPr="00060C54" w:rsidR="00060C54" w:rsidP="00BC5463" w:rsidRDefault="00060C54" w14:paraId="55CCE9CF">
            <w:pPr>
              <w:rPr>
                <w:b/>
                <w:sz w:val="23"/>
                <w:szCs w:val="23"/>
              </w:rPr>
            </w:pPr>
            <w:r w:rsidRPr="00060C54">
              <w:rPr>
                <w:b/>
                <w:sz w:val="23"/>
                <w:szCs w:val="23"/>
              </w:rPr>
              <w:t>Cargo</w:t>
            </w:r>
          </w:p>
        </w:tc>
        <w:tc>
          <w:tcPr>
            <w:tcW w:w="8887" w:type="auto"/>
            <w:tcBorders>
              <w:bottom w:val="single" w:color="auto" w:sz="4" w:space="0"/>
            </w:tcBorders>
            <w:shd w:val="clear" w:color="auto" w:fill="auto"/>
            <w:tcFitText/>
          </w:tcPr>
          <w:p w:rsidRPr="00060C54" w:rsidR="00060C54" w:rsidP="00BC5463" w:rsidRDefault="00060C54" w14:paraId="232C8800">
            <w:pPr>
              <w:rPr>
                <w:b/>
                <w:sz w:val="23"/>
                <w:szCs w:val="23"/>
              </w:rPr>
            </w:pPr>
            <w:r w:rsidRPr="00060C54">
              <w:rPr>
                <w:b/>
                <w:sz w:val="23"/>
                <w:szCs w:val="23"/>
              </w:rPr>
              <w:t>Supervisor Claro para migración sistema 133 de carabineros a nivel nacional</w:t>
            </w:r>
          </w:p>
        </w:tc>
      </w:tr>
    </w:tbl>
    <w:p w:rsidRPr="00060C54" w:rsidR="00060C54" w:rsidRDefault="00060C54" w14:paraId="220F3726">
      <w:pPr>
        <w:rPr>
          <w:b/>
          <w:sz w:val="23"/>
          <w:szCs w:val="23"/>
          <w:u w:val="single"/>
        </w:rPr>
      </w:pPr>
    </w:p>
    <w:p w:rsidRPr="00060C54" w:rsidR="00FC0485" w:rsidRDefault="00FC0485" w14:paraId="61C9BACA">
      <w:pPr>
        <w:rPr>
          <w:b/>
          <w:sz w:val="23"/>
          <w:szCs w:val="23"/>
          <w:u w:val="single"/>
        </w:rPr>
      </w:pPr>
    </w:p>
    <w:tbl>
      <w:tblPr>
        <w:tblpPr w:vertAnchor="text" w:horzAnchor="margin" w:tblpX="189"/>
        <w:tblW w:w="0" w:type="auto"/>
        <w:shd w:val="clear" w:color="auto" w:fill="D3DFEE"/>
        <w:tblLook w:val="0400" w:firstRow="0" w:lastRow="0" w:firstColumn="0" w:lastColumn="0" w:noHBand="0" w:noVBand="1"/>
      </w:tblPr>
      <w:tblGrid>
        <w:gridCol w:w="1492"/>
        <w:gridCol w:w="8888"/>
      </w:tblGrid>
      <w:tr w:rsidRPr="00060C54" w:rsidR="00BC5463" w:rsidTr="00060C54" w14:paraId="7EE7F390">
        <w:trPr>
          <w:trHeight w:val="100"/>
        </w:trPr>
        <w:tc>
          <w:tcPr>
            <w:tcW w:w="1492" w:type="auto"/>
            <w:shd w:val="clear" w:color="auto" w:fill="auto"/>
            <w:tcFitText/>
          </w:tcPr>
          <w:p w:rsidRPr="00060C54" w:rsidR="00BC5463" w:rsidRDefault="00BC5463" w14:paraId="423B3528">
            <w:pPr>
              <w:rPr>
                <w:b/>
                <w:sz w:val="23"/>
                <w:szCs w:val="23"/>
              </w:rPr>
            </w:pPr>
            <w:r w:rsidRPr="00060C54">
              <w:rPr>
                <w:b/>
                <w:sz w:val="23"/>
                <w:szCs w:val="23"/>
              </w:rPr>
              <w:t>2012-2014</w:t>
            </w:r>
          </w:p>
        </w:tc>
        <w:tc>
          <w:tcPr>
            <w:tcW w:w="8887" w:type="auto"/>
            <w:shd w:val="clear" w:color="auto" w:fill="DAEEF3"/>
            <w:tcFitText/>
          </w:tcPr>
          <w:p w:rsidRPr="00060C54" w:rsidR="00BC5463" w:rsidRDefault="00BC5463" w14:paraId="4EEFE67A">
            <w:pPr>
              <w:jc w:val="center"/>
              <w:rPr>
                <w:b/>
                <w:sz w:val="23"/>
                <w:szCs w:val="23"/>
              </w:rPr>
            </w:pPr>
            <w:r w:rsidRPr="00060C54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60C54">
              <w:rPr>
                <w:b/>
                <w:sz w:val="23"/>
                <w:szCs w:val="23"/>
              </w:rPr>
              <w:t>Ingenieria</w:t>
            </w:r>
            <w:proofErr w:type="spellEnd"/>
            <w:r w:rsidRPr="00060C54">
              <w:rPr>
                <w:b/>
                <w:sz w:val="23"/>
                <w:szCs w:val="23"/>
              </w:rPr>
              <w:t xml:space="preserve"> e inversiones santa </w:t>
            </w:r>
            <w:proofErr w:type="spellStart"/>
            <w:r w:rsidRPr="00060C54">
              <w:rPr>
                <w:b/>
                <w:sz w:val="23"/>
                <w:szCs w:val="23"/>
              </w:rPr>
              <w:t>camila</w:t>
            </w:r>
            <w:proofErr w:type="spellEnd"/>
            <w:r w:rsidRPr="00060C54">
              <w:rPr>
                <w:b/>
                <w:sz w:val="23"/>
                <w:szCs w:val="23"/>
              </w:rPr>
              <w:t>. Traza</w:t>
            </w:r>
          </w:p>
        </w:tc>
      </w:tr>
      <w:tr w:rsidRPr="00060C54" w:rsidR="00BC5463" w:rsidTr="00060C54" w14:paraId="33734298">
        <w:tc>
          <w:tcPr>
            <w:tcW w:w="1492" w:type="auto"/>
            <w:tcBorders>
              <w:bottom w:val="single" w:color="auto" w:sz="4" w:space="0"/>
            </w:tcBorders>
            <w:shd w:val="clear" w:color="auto" w:fill="auto"/>
            <w:tcFitText/>
          </w:tcPr>
          <w:p w:rsidRPr="00060C54" w:rsidR="00BC5463" w:rsidRDefault="00BC5463" w14:paraId="0976544F">
            <w:pPr>
              <w:rPr>
                <w:b/>
                <w:sz w:val="23"/>
                <w:szCs w:val="23"/>
              </w:rPr>
            </w:pPr>
            <w:r w:rsidRPr="00060C54">
              <w:rPr>
                <w:b/>
                <w:sz w:val="23"/>
                <w:szCs w:val="23"/>
              </w:rPr>
              <w:t>Cargo</w:t>
            </w:r>
          </w:p>
        </w:tc>
        <w:tc>
          <w:tcPr>
            <w:tcW w:w="8887" w:type="auto"/>
            <w:tcBorders>
              <w:bottom w:val="single" w:color="auto" w:sz="4" w:space="0"/>
            </w:tcBorders>
            <w:shd w:val="clear" w:color="auto" w:fill="auto"/>
            <w:tcFitText/>
          </w:tcPr>
          <w:p w:rsidRPr="00060C54" w:rsidR="00BC5463" w:rsidRDefault="00BC5463" w14:paraId="6A7ABC82">
            <w:pPr>
              <w:rPr>
                <w:b/>
                <w:sz w:val="23"/>
                <w:szCs w:val="23"/>
              </w:rPr>
            </w:pPr>
            <w:proofErr w:type="spellStart"/>
            <w:r w:rsidRPr="00060C54">
              <w:rPr>
                <w:b/>
                <w:sz w:val="23"/>
                <w:szCs w:val="23"/>
              </w:rPr>
              <w:t>Tecnico</w:t>
            </w:r>
            <w:proofErr w:type="spellEnd"/>
            <w:r w:rsidRPr="00060C54" w:rsidR="00060C54">
              <w:rPr>
                <w:b/>
                <w:sz w:val="23"/>
                <w:szCs w:val="23"/>
              </w:rPr>
              <w:t xml:space="preserve"> instalador e integrador sistemas celulares </w:t>
            </w:r>
            <w:proofErr w:type="spellStart"/>
            <w:r w:rsidRPr="00060C54" w:rsidR="00060C54">
              <w:rPr>
                <w:b/>
                <w:sz w:val="23"/>
                <w:szCs w:val="23"/>
              </w:rPr>
              <w:t>ericsson</w:t>
            </w:r>
            <w:proofErr w:type="spellEnd"/>
          </w:p>
        </w:tc>
      </w:tr>
    </w:tbl>
    <w:p w:rsidR="00FC0485" w:rsidRDefault="00FC0485" w14:paraId="15D1C262">
      <w:pPr>
        <w:rPr>
          <w:b/>
          <w:sz w:val="23"/>
          <w:u w:val="single"/>
        </w:rPr>
      </w:pPr>
    </w:p>
    <w:p w:rsidR="00FC0485" w:rsidRDefault="00FC0485" w14:paraId="0DC34B8C">
      <w:pPr>
        <w:rPr>
          <w:b/>
          <w:sz w:val="23"/>
          <w:u w:val="single"/>
        </w:rPr>
      </w:pPr>
    </w:p>
    <w:tbl>
      <w:tblPr>
        <w:tblW w:w="0" w:type="auto"/>
        <w:tblInd w:w="98" w:type="dxa"/>
        <w:tblLayout w:type="fixed"/>
        <w:tblLook w:val="0000" w:firstRow="0" w:lastRow="0" w:firstColumn="0" w:lastColumn="0" w:noHBand="0" w:noVBand="0"/>
      </w:tblPr>
      <w:tblGrid>
        <w:gridCol w:w="1548"/>
        <w:gridCol w:w="8958"/>
      </w:tblGrid>
      <w:tr w:rsidR="0008256C" w:rsidTr="00FC0485" w14:paraId="1CB44F29">
        <w:tc>
          <w:tcPr>
            <w:tcW w:w="1548" w:type="dxa"/>
            <w:shd w:val="clear" w:color="auto" w:fill="auto"/>
            <w:vAlign w:val="center"/>
          </w:tcPr>
          <w:p w:rsidR="0008256C" w:rsidP="00FC0485" w:rsidRDefault="0008256C" w14:paraId="5EA3A114">
            <w:pPr>
              <w:snapToGrid w:val="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2011-2012</w:t>
            </w:r>
          </w:p>
        </w:tc>
        <w:tc>
          <w:tcPr>
            <w:tcW w:w="8958" w:type="dxa"/>
            <w:shd w:val="clear" w:color="auto" w:fill="DBE5F1"/>
            <w:vAlign w:val="center"/>
          </w:tcPr>
          <w:p w:rsidR="0008256C" w:rsidP="00FC0485" w:rsidRDefault="0008256C" w14:paraId="44CE3422">
            <w:pPr>
              <w:snapToGrid w:val="0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Supermecados</w:t>
            </w:r>
            <w:proofErr w:type="spellEnd"/>
            <w:r>
              <w:rPr>
                <w:b/>
                <w:sz w:val="23"/>
              </w:rPr>
              <w:t xml:space="preserve"> Jumbo</w:t>
            </w:r>
          </w:p>
        </w:tc>
      </w:tr>
      <w:tr w:rsidR="0008256C" w:rsidTr="00FC0485" w14:paraId="45966519">
        <w:tc>
          <w:tcPr>
            <w:tcW w:w="1548" w:type="dxa"/>
            <w:tcBorders>
              <w:bottom w:val="single" w:color="000000" w:sz="4" w:space="0"/>
            </w:tcBorders>
            <w:shd w:val="clear" w:color="auto" w:fill="auto"/>
          </w:tcPr>
          <w:p w:rsidR="0008256C" w:rsidP="00FC0485" w:rsidRDefault="0008256C" w14:paraId="5F4E0262">
            <w:pPr>
              <w:snapToGrid w:val="0"/>
              <w:rPr>
                <w:b/>
                <w:sz w:val="23"/>
              </w:rPr>
            </w:pPr>
            <w:r>
              <w:rPr>
                <w:b/>
                <w:sz w:val="23"/>
              </w:rPr>
              <w:t>Cargo</w:t>
            </w:r>
          </w:p>
        </w:tc>
        <w:tc>
          <w:tcPr>
            <w:tcW w:w="8958" w:type="dxa"/>
            <w:tcBorders>
              <w:bottom w:val="single" w:color="000000" w:sz="4" w:space="0"/>
            </w:tcBorders>
            <w:shd w:val="clear" w:color="auto" w:fill="auto"/>
          </w:tcPr>
          <w:p w:rsidR="0008256C" w:rsidP="00FC0485" w:rsidRDefault="0008256C" w14:paraId="6E779019">
            <w:pPr>
              <w:snapToGrid w:val="0"/>
              <w:rPr>
                <w:b/>
                <w:sz w:val="23"/>
              </w:rPr>
            </w:pPr>
            <w:r>
              <w:rPr>
                <w:b/>
                <w:sz w:val="23"/>
              </w:rPr>
              <w:t>Vendedor Preparador.</w:t>
            </w:r>
          </w:p>
        </w:tc>
      </w:tr>
    </w:tbl>
    <w:p w:rsidR="0008256C" w:rsidRDefault="0008256C" w14:paraId="219EF2DA">
      <w:pPr>
        <w:rPr>
          <w:b/>
          <w:sz w:val="23"/>
          <w:u w:val="single"/>
        </w:rPr>
      </w:pPr>
    </w:p>
    <w:p w:rsidR="0008256C" w:rsidRDefault="0008256C" w14:paraId="1813E85A">
      <w:pPr>
        <w:rPr>
          <w:b/>
          <w:sz w:val="23"/>
          <w:u w:val="single"/>
        </w:rPr>
      </w:pPr>
    </w:p>
    <w:tbl>
      <w:tblPr>
        <w:tblW w:w="0" w:type="auto"/>
        <w:tblInd w:w="98" w:type="dxa"/>
        <w:tblLayout w:type="fixed"/>
        <w:tblLook w:val="0000" w:firstRow="0" w:lastRow="0" w:firstColumn="0" w:lastColumn="0" w:noHBand="0" w:noVBand="0"/>
      </w:tblPr>
      <w:tblGrid>
        <w:gridCol w:w="1548"/>
        <w:gridCol w:w="8992"/>
      </w:tblGrid>
      <w:tr w:rsidR="00FC0485" w:rsidTr="002541E6" w14:paraId="08D8D21D">
        <w:tc>
          <w:tcPr>
            <w:tcW w:w="1548" w:type="dxa"/>
            <w:shd w:val="clear" w:color="auto" w:fill="auto"/>
            <w:vAlign w:val="center"/>
          </w:tcPr>
          <w:p w:rsidR="00FC0485" w:rsidRDefault="0008256C" w14:paraId="71A0CE0A">
            <w:pPr>
              <w:snapToGrid w:val="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2007</w:t>
            </w:r>
          </w:p>
        </w:tc>
        <w:tc>
          <w:tcPr>
            <w:tcW w:w="8992" w:type="dxa"/>
            <w:shd w:val="clear" w:color="auto" w:fill="DBE5F1"/>
            <w:vAlign w:val="center"/>
          </w:tcPr>
          <w:p w:rsidR="00FC0485" w:rsidRDefault="0008256C" w14:paraId="2FC0861E">
            <w:pPr>
              <w:snapToGrid w:val="0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Multitiendas</w:t>
            </w:r>
            <w:proofErr w:type="spellEnd"/>
            <w:r>
              <w:rPr>
                <w:b/>
                <w:sz w:val="23"/>
              </w:rPr>
              <w:t xml:space="preserve"> Corona</w:t>
            </w:r>
          </w:p>
        </w:tc>
      </w:tr>
      <w:tr w:rsidR="00FC0485" w:rsidTr="002541E6" w14:paraId="6CDACA37">
        <w:tc>
          <w:tcPr>
            <w:tcW w:w="1548" w:type="dxa"/>
            <w:tcBorders>
              <w:bottom w:val="single" w:color="000000" w:sz="4" w:space="0"/>
            </w:tcBorders>
            <w:shd w:val="clear" w:color="auto" w:fill="auto"/>
          </w:tcPr>
          <w:p w:rsidR="00FC0485" w:rsidRDefault="00FC0485" w14:paraId="0D85B48D">
            <w:pPr>
              <w:snapToGrid w:val="0"/>
              <w:rPr>
                <w:b/>
                <w:sz w:val="23"/>
              </w:rPr>
            </w:pPr>
            <w:r>
              <w:rPr>
                <w:b/>
                <w:sz w:val="23"/>
              </w:rPr>
              <w:t>Cargo</w:t>
            </w:r>
          </w:p>
        </w:tc>
        <w:tc>
          <w:tcPr>
            <w:tcW w:w="8992" w:type="dxa"/>
            <w:tcBorders>
              <w:bottom w:val="single" w:color="000000" w:sz="4" w:space="0"/>
            </w:tcBorders>
            <w:shd w:val="clear" w:color="auto" w:fill="auto"/>
          </w:tcPr>
          <w:p w:rsidR="00FC0485" w:rsidRDefault="0008256C" w14:paraId="42724112">
            <w:pPr>
              <w:snapToGrid w:val="0"/>
              <w:rPr>
                <w:b/>
                <w:sz w:val="23"/>
              </w:rPr>
            </w:pPr>
            <w:r>
              <w:rPr>
                <w:b/>
                <w:sz w:val="23"/>
              </w:rPr>
              <w:t>Bodeguero</w:t>
            </w:r>
            <w:r w:rsidR="00FC0485">
              <w:rPr>
                <w:b/>
                <w:sz w:val="23"/>
              </w:rPr>
              <w:t>.</w:t>
            </w:r>
          </w:p>
        </w:tc>
      </w:tr>
    </w:tbl>
    <w:p w:rsidR="002541E6" w:rsidRDefault="002541E6" w14:paraId="42CF6CCA">
      <w:pPr>
        <w:pStyle w:val="Sangradetextonormal"/>
        <w:ind w:left="0" w:firstLine="0"/>
        <w:jc w:val="left"/>
        <w:rPr>
          <w:b/>
          <w:sz w:val="23"/>
          <w:u w:val="single"/>
        </w:rPr>
      </w:pPr>
    </w:p>
    <w:p w:rsidR="00FC0485" w:rsidRDefault="00FC0485" w14:paraId="1D254FE1">
      <w:pPr>
        <w:pStyle w:val="Sangradetextonormal"/>
        <w:ind w:left="0" w:firstLine="0"/>
        <w:jc w:val="left"/>
        <w:rPr>
          <w:b/>
          <w:sz w:val="23"/>
          <w:u w:val="single"/>
        </w:rPr>
        <w:sectPr w:rsidR="00FC0485">
          <w:pgSz w:w="12240" w:h="15840" w:orient="portrait"/>
          <w:pgMar w:top="1417" w:right="850" w:bottom="850" w:left="850" w:header="720" w:footer="720" w:gutter="0"/>
          <w:cols w:space="720"/>
          <w:docGrid w:linePitch="240" w:charSpace="24576"/>
        </w:sectPr>
      </w:pPr>
      <w:r>
        <w:rPr>
          <w:b/>
          <w:sz w:val="23"/>
          <w:u w:val="single"/>
        </w:rPr>
        <w:t>ESTUDIOS  SUPERIORES</w:t>
      </w:r>
    </w:p>
    <w:p w:rsidR="00FC0485" w:rsidRDefault="00FC0485" w14:paraId="767AB64A">
      <w:pPr>
        <w:rPr>
          <w:sz w:val="23"/>
          <w:u w:val="single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545"/>
        <w:gridCol w:w="8970"/>
      </w:tblGrid>
      <w:tr w:rsidR="00FC0485" w14:paraId="6AE9F3F2">
        <w:tc>
          <w:tcPr>
            <w:tcW w:w="1545" w:type="dxa"/>
            <w:shd w:val="clear" w:color="auto" w:fill="auto"/>
          </w:tcPr>
          <w:p w:rsidR="00FC0485" w:rsidRDefault="00BF269F" w14:paraId="0B7B94D3">
            <w:pPr>
              <w:snapToGrid w:val="0"/>
              <w:rPr>
                <w:sz w:val="23"/>
              </w:rPr>
            </w:pPr>
            <w:r>
              <w:rPr>
                <w:sz w:val="23"/>
              </w:rPr>
              <w:t>2008 - 2012</w:t>
            </w:r>
          </w:p>
        </w:tc>
        <w:tc>
          <w:tcPr>
            <w:tcW w:w="8970" w:type="dxa"/>
            <w:shd w:val="clear" w:color="auto" w:fill="auto"/>
          </w:tcPr>
          <w:p w:rsidR="00FC0485" w:rsidRDefault="00BF269F" w14:paraId="13691A02">
            <w:pPr>
              <w:snapToGrid w:val="0"/>
              <w:rPr>
                <w:sz w:val="23"/>
              </w:rPr>
            </w:pPr>
            <w:r>
              <w:rPr>
                <w:sz w:val="23"/>
              </w:rPr>
              <w:t>Curso de 1º a 8</w:t>
            </w:r>
            <w:r w:rsidR="00FC0485">
              <w:rPr>
                <w:sz w:val="23"/>
              </w:rPr>
              <w:t>º semestre, Ingeniería de Ejecución en Electrónica</w:t>
            </w:r>
            <w:r>
              <w:rPr>
                <w:sz w:val="23"/>
              </w:rPr>
              <w:t xml:space="preserve"> y telecomunicaciones instituto profesional Santo Tomas</w:t>
            </w:r>
            <w:r w:rsidR="00FC0485">
              <w:rPr>
                <w:sz w:val="23"/>
              </w:rPr>
              <w:t>.</w:t>
            </w:r>
          </w:p>
        </w:tc>
      </w:tr>
    </w:tbl>
    <w:p w:rsidR="00FC0485" w:rsidRDefault="00FC0485" w14:paraId="7BEF2259"/>
    <w:p w:rsidR="00060C54" w:rsidRDefault="00060C54" w14:paraId="4CB8C465">
      <w:pPr>
        <w:rPr>
          <w:b/>
          <w:sz w:val="23"/>
          <w:u w:val="single"/>
        </w:rPr>
      </w:pPr>
    </w:p>
    <w:p w:rsidR="00FC0485" w:rsidRDefault="00FC0485" w14:paraId="21EBB374">
      <w:pPr>
        <w:rPr>
          <w:b/>
          <w:sz w:val="23"/>
          <w:u w:val="single"/>
        </w:rPr>
      </w:pPr>
      <w:r>
        <w:rPr>
          <w:b/>
          <w:sz w:val="23"/>
          <w:u w:val="single"/>
        </w:rPr>
        <w:t>CONOCIMIENTOS</w:t>
      </w:r>
    </w:p>
    <w:p w:rsidR="00FC0485" w:rsidRDefault="00FC0485" w14:paraId="6FDD0E6A">
      <w:pPr>
        <w:rPr>
          <w:b/>
          <w:sz w:val="23"/>
          <w:u w:val="single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413"/>
        <w:gridCol w:w="8970"/>
      </w:tblGrid>
      <w:tr w:rsidR="00FC0485" w:rsidTr="00406905" w14:paraId="6BEAAEDE">
        <w:trPr>
          <w:trHeight w:val="2583"/>
        </w:trPr>
        <w:tc>
          <w:tcPr>
            <w:tcW w:w="1413" w:type="dxa"/>
            <w:shd w:val="clear" w:color="auto" w:fill="auto"/>
          </w:tcPr>
          <w:p w:rsidR="00FC0485" w:rsidRDefault="00FC0485" w14:paraId="78124A6E">
            <w:pPr>
              <w:snapToGrid w:val="0"/>
              <w:rPr>
                <w:sz w:val="23"/>
              </w:rPr>
            </w:pPr>
          </w:p>
        </w:tc>
        <w:tc>
          <w:tcPr>
            <w:tcW w:w="8970" w:type="dxa"/>
            <w:shd w:val="clear" w:color="auto" w:fill="auto"/>
          </w:tcPr>
          <w:p w:rsidR="0008256C" w:rsidP="00406905" w:rsidRDefault="0008256C" w14:paraId="4E130F4E">
            <w:pPr>
              <w:pStyle w:val="ListParagraph"/>
              <w:numPr>
                <w:ilvl w:val="0"/>
                <w:numId w:val="13"/>
              </w:numPr>
              <w:snapToGrid w:val="0"/>
              <w:rPr>
                <w:sz w:val="23"/>
              </w:rPr>
            </w:pPr>
            <w:r w:rsidRPr="0008256C">
              <w:rPr>
                <w:sz w:val="23"/>
              </w:rPr>
              <w:t xml:space="preserve">Ingles </w:t>
            </w:r>
            <w:r w:rsidR="00BF269F">
              <w:rPr>
                <w:sz w:val="23"/>
              </w:rPr>
              <w:t>escrito nivel avanzado.</w:t>
            </w:r>
          </w:p>
          <w:p w:rsidRPr="0008256C" w:rsidR="00BF269F" w:rsidP="00406905" w:rsidRDefault="00BF269F" w14:paraId="0602615A">
            <w:pPr>
              <w:pStyle w:val="ListParagraph"/>
              <w:numPr>
                <w:ilvl w:val="0"/>
                <w:numId w:val="13"/>
              </w:numPr>
              <w:snapToGrid w:val="0"/>
              <w:rPr>
                <w:sz w:val="23"/>
              </w:rPr>
            </w:pPr>
            <w:r>
              <w:rPr>
                <w:sz w:val="23"/>
              </w:rPr>
              <w:t>Ingles hablado nivel intermedio.</w:t>
            </w:r>
          </w:p>
          <w:p w:rsidRPr="0008256C" w:rsidR="0008256C" w:rsidP="00406905" w:rsidRDefault="0008256C" w14:paraId="3BD365F9">
            <w:pPr>
              <w:pStyle w:val="ListParagraph"/>
              <w:numPr>
                <w:ilvl w:val="0"/>
                <w:numId w:val="13"/>
              </w:numPr>
              <w:snapToGrid w:val="0"/>
              <w:rPr>
                <w:sz w:val="23"/>
              </w:rPr>
            </w:pPr>
            <w:r>
              <w:rPr>
                <w:sz w:val="23"/>
              </w:rPr>
              <w:t>P</w:t>
            </w:r>
            <w:r w:rsidRPr="0008256C">
              <w:rPr>
                <w:sz w:val="23"/>
              </w:rPr>
              <w:t>rogramación PLC lenguaje escalera</w:t>
            </w:r>
          </w:p>
          <w:p w:rsidR="0008256C" w:rsidP="00406905" w:rsidRDefault="0008256C" w14:paraId="5BAD651D">
            <w:pPr>
              <w:pStyle w:val="ListParagraph"/>
              <w:numPr>
                <w:ilvl w:val="0"/>
                <w:numId w:val="13"/>
              </w:numPr>
              <w:snapToGrid w:val="0"/>
              <w:rPr>
                <w:sz w:val="23"/>
              </w:rPr>
            </w:pPr>
            <w:r>
              <w:rPr>
                <w:sz w:val="23"/>
              </w:rPr>
              <w:t>P</w:t>
            </w:r>
            <w:r w:rsidRPr="0008256C">
              <w:rPr>
                <w:sz w:val="23"/>
              </w:rPr>
              <w:t>rogramación microprocesadores</w:t>
            </w:r>
            <w:r w:rsidR="00BF269F">
              <w:rPr>
                <w:sz w:val="23"/>
              </w:rPr>
              <w:t>.</w:t>
            </w:r>
          </w:p>
          <w:p w:rsidRPr="0008256C" w:rsidR="00BF269F" w:rsidP="00406905" w:rsidRDefault="00BF269F" w14:paraId="7A6667D8">
            <w:pPr>
              <w:pStyle w:val="ListParagraph"/>
              <w:numPr>
                <w:ilvl w:val="0"/>
                <w:numId w:val="13"/>
              </w:numPr>
              <w:snapToGrid w:val="0"/>
              <w:rPr>
                <w:sz w:val="23"/>
              </w:rPr>
            </w:pPr>
            <w:r>
              <w:rPr>
                <w:sz w:val="23"/>
              </w:rPr>
              <w:t xml:space="preserve">Software programación: </w:t>
            </w:r>
            <w:proofErr w:type="spellStart"/>
            <w:r>
              <w:rPr>
                <w:sz w:val="23"/>
              </w:rPr>
              <w:t>mplab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c++</w:t>
            </w:r>
            <w:proofErr w:type="spellEnd"/>
            <w:r>
              <w:rPr>
                <w:sz w:val="23"/>
              </w:rPr>
              <w:t>, turbo c</w:t>
            </w:r>
            <w:r w:rsidR="00406905">
              <w:rPr>
                <w:sz w:val="23"/>
              </w:rPr>
              <w:t>.</w:t>
            </w:r>
          </w:p>
          <w:p w:rsidR="0008256C" w:rsidP="00406905" w:rsidRDefault="00A10150" w14:paraId="60C80290">
            <w:pPr>
              <w:pStyle w:val="ListParagraph"/>
              <w:numPr>
                <w:ilvl w:val="0"/>
                <w:numId w:val="13"/>
              </w:numPr>
              <w:snapToGrid w:val="0"/>
              <w:rPr>
                <w:sz w:val="23"/>
              </w:rPr>
            </w:pPr>
            <w:r w:rsidRPr="00A10150">
              <w:rPr>
                <w:sz w:val="23"/>
              </w:rPr>
              <w:t>C</w:t>
            </w:r>
            <w:r w:rsidRPr="00A10150" w:rsidR="0008256C">
              <w:rPr>
                <w:sz w:val="23"/>
              </w:rPr>
              <w:t>onocimientos telecomunicaciones, áreas telefonía,</w:t>
            </w:r>
            <w:r w:rsidRPr="00A10150">
              <w:rPr>
                <w:sz w:val="23"/>
              </w:rPr>
              <w:t xml:space="preserve"> </w:t>
            </w:r>
            <w:r w:rsidRPr="00A10150" w:rsidR="0008256C">
              <w:rPr>
                <w:sz w:val="23"/>
              </w:rPr>
              <w:t>celdas celulares, enlaces inalámbricos, propagación</w:t>
            </w:r>
            <w:r w:rsidRPr="00A10150">
              <w:rPr>
                <w:sz w:val="23"/>
              </w:rPr>
              <w:t xml:space="preserve">, </w:t>
            </w:r>
            <w:r w:rsidRPr="00A10150" w:rsidR="0008256C">
              <w:rPr>
                <w:sz w:val="23"/>
              </w:rPr>
              <w:t>antenas.</w:t>
            </w:r>
          </w:p>
          <w:p w:rsidRPr="0008256C" w:rsidR="0008256C" w:rsidP="00406905" w:rsidRDefault="00BF269F" w14:paraId="225D8FD3">
            <w:pPr>
              <w:pStyle w:val="ListParagraph"/>
              <w:numPr>
                <w:ilvl w:val="0"/>
                <w:numId w:val="13"/>
              </w:numPr>
              <w:snapToGrid w:val="0"/>
              <w:rPr>
                <w:sz w:val="23"/>
              </w:rPr>
            </w:pPr>
            <w:r>
              <w:rPr>
                <w:sz w:val="23"/>
              </w:rPr>
              <w:t xml:space="preserve">Programación de redes: </w:t>
            </w:r>
            <w:proofErr w:type="spellStart"/>
            <w:r>
              <w:rPr>
                <w:sz w:val="23"/>
              </w:rPr>
              <w:t>lan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wan</w:t>
            </w:r>
            <w:proofErr w:type="spellEnd"/>
            <w:r>
              <w:rPr>
                <w:sz w:val="23"/>
              </w:rPr>
              <w:t>.</w:t>
            </w:r>
          </w:p>
          <w:p w:rsidR="00A10150" w:rsidP="00406905" w:rsidRDefault="00A10150" w14:paraId="343B07F2">
            <w:pPr>
              <w:pStyle w:val="ListParagraph"/>
              <w:numPr>
                <w:ilvl w:val="0"/>
                <w:numId w:val="13"/>
              </w:numPr>
              <w:snapToGrid w:val="0"/>
              <w:rPr>
                <w:sz w:val="23"/>
              </w:rPr>
            </w:pPr>
            <w:r w:rsidRPr="00406905">
              <w:rPr>
                <w:sz w:val="23"/>
              </w:rPr>
              <w:t>P</w:t>
            </w:r>
            <w:r w:rsidRPr="00406905" w:rsidR="0008256C">
              <w:rPr>
                <w:sz w:val="23"/>
              </w:rPr>
              <w:t>rogramación centrales telefónicas.</w:t>
            </w:r>
          </w:p>
          <w:p w:rsidR="00BC5463" w:rsidP="00406905" w:rsidRDefault="00406905" w14:paraId="79EF6D7B">
            <w:pPr>
              <w:pStyle w:val="ListParagraph"/>
              <w:numPr>
                <w:ilvl w:val="0"/>
                <w:numId w:val="13"/>
              </w:numPr>
              <w:rPr>
                <w:sz w:val="23"/>
              </w:rPr>
            </w:pPr>
            <w:r>
              <w:rPr>
                <w:sz w:val="23"/>
              </w:rPr>
              <w:t xml:space="preserve">Manejo tecnologías computacionales: Office ( Word, </w:t>
            </w:r>
            <w:proofErr w:type="spellStart"/>
            <w:r>
              <w:rPr>
                <w:sz w:val="23"/>
              </w:rPr>
              <w:t>power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point</w:t>
            </w:r>
            <w:proofErr w:type="spellEnd"/>
            <w:r>
              <w:rPr>
                <w:sz w:val="23"/>
              </w:rPr>
              <w:t>, Excel.)</w:t>
            </w:r>
          </w:p>
          <w:p w:rsidR="00BC5463" w:rsidP="00406905" w:rsidRDefault="00BC5463" w14:paraId="228289B6">
            <w:pPr>
              <w:pStyle w:val="ListParagraph"/>
              <w:numPr>
                <w:ilvl w:val="0"/>
                <w:numId w:val="13"/>
              </w:numPr>
              <w:rPr>
                <w:sz w:val="23"/>
              </w:rPr>
            </w:pPr>
            <w:proofErr w:type="spellStart"/>
            <w:r>
              <w:rPr>
                <w:sz w:val="23"/>
              </w:rPr>
              <w:t>Comisionamiento</w:t>
            </w:r>
            <w:proofErr w:type="spellEnd"/>
            <w:r>
              <w:rPr>
                <w:sz w:val="23"/>
              </w:rPr>
              <w:t xml:space="preserve"> RBS 6600, DUG, DUW, Ericsson.</w:t>
            </w:r>
          </w:p>
          <w:p w:rsidR="00BC5463" w:rsidP="00406905" w:rsidRDefault="00BC5463" w14:paraId="03FD1071">
            <w:pPr>
              <w:pStyle w:val="ListParagraph"/>
              <w:numPr>
                <w:ilvl w:val="0"/>
                <w:numId w:val="13"/>
              </w:numPr>
              <w:rPr>
                <w:sz w:val="23"/>
              </w:rPr>
            </w:pPr>
            <w:proofErr w:type="spellStart"/>
            <w:r>
              <w:rPr>
                <w:sz w:val="23"/>
              </w:rPr>
              <w:t>Instalacion</w:t>
            </w:r>
            <w:proofErr w:type="spellEnd"/>
            <w:r>
              <w:rPr>
                <w:sz w:val="23"/>
              </w:rPr>
              <w:t xml:space="preserve"> sitios celulares.</w:t>
            </w:r>
          </w:p>
          <w:p w:rsidRPr="00060C54" w:rsidR="00BC5463" w:rsidP="00406905" w:rsidRDefault="00BC5463" w14:paraId="21ACC51D">
            <w:pPr>
              <w:pStyle w:val="ListParagraph"/>
              <w:numPr>
                <w:ilvl w:val="0"/>
                <w:numId w:val="13"/>
              </w:numPr>
              <w:rPr>
                <w:sz w:val="23"/>
                <w:lang w:val="en-US"/>
              </w:rPr>
            </w:pPr>
            <w:proofErr w:type="spellStart"/>
            <w:r w:rsidRPr="00060C54">
              <w:rPr>
                <w:sz w:val="23"/>
                <w:lang w:val="en-US"/>
              </w:rPr>
              <w:t>Manejo</w:t>
            </w:r>
            <w:proofErr w:type="spellEnd"/>
            <w:r w:rsidRPr="00060C54">
              <w:rPr>
                <w:sz w:val="23"/>
                <w:lang w:val="en-US"/>
              </w:rPr>
              <w:t xml:space="preserve"> software Element Manager, OMT, </w:t>
            </w:r>
            <w:proofErr w:type="spellStart"/>
            <w:r w:rsidRPr="00060C54">
              <w:rPr>
                <w:sz w:val="23"/>
                <w:lang w:val="en-US"/>
              </w:rPr>
              <w:t>Winfiol</w:t>
            </w:r>
            <w:proofErr w:type="spellEnd"/>
            <w:r w:rsidRPr="00060C54">
              <w:rPr>
                <w:sz w:val="23"/>
                <w:lang w:val="en-US"/>
              </w:rPr>
              <w:t>.</w:t>
            </w:r>
          </w:p>
          <w:p w:rsidR="00FC0485" w:rsidP="00406905" w:rsidRDefault="00BC5463" w14:paraId="3A52DE19">
            <w:pPr>
              <w:pStyle w:val="ListParagraph"/>
              <w:numPr>
                <w:ilvl w:val="0"/>
                <w:numId w:val="13"/>
              </w:numPr>
              <w:rPr>
                <w:sz w:val="23"/>
              </w:rPr>
            </w:pPr>
            <w:proofErr w:type="spellStart"/>
            <w:r>
              <w:rPr>
                <w:sz w:val="23"/>
              </w:rPr>
              <w:t>Documentacion</w:t>
            </w:r>
            <w:proofErr w:type="spellEnd"/>
            <w:r>
              <w:rPr>
                <w:sz w:val="23"/>
              </w:rPr>
              <w:t xml:space="preserve"> Sitios celulares.</w:t>
            </w:r>
          </w:p>
          <w:p w:rsidR="00060C54" w:rsidP="00406905" w:rsidRDefault="00060C54" w14:paraId="7FAE8145">
            <w:pPr>
              <w:pStyle w:val="ListParagraph"/>
              <w:numPr>
                <w:ilvl w:val="0"/>
                <w:numId w:val="13"/>
              </w:numPr>
              <w:rPr>
                <w:sz w:val="23"/>
              </w:rPr>
            </w:pPr>
            <w:r>
              <w:rPr>
                <w:sz w:val="23"/>
              </w:rPr>
              <w:t>Manejo en habilidades blandas, con experiencia en coordinación de personal.</w:t>
            </w:r>
          </w:p>
        </w:tc>
      </w:tr>
    </w:tbl>
    <w:p w:rsidR="00FC0485" w:rsidRDefault="00FC0485" w14:paraId="420C6150">
      <w:pPr>
        <w:rPr>
          <w:b/>
          <w:sz w:val="23"/>
          <w:u w:val="single"/>
        </w:rPr>
      </w:pPr>
      <w:r>
        <w:rPr>
          <w:b/>
          <w:sz w:val="23"/>
          <w:u w:val="single"/>
        </w:rPr>
        <w:t>OTROS</w:t>
      </w:r>
    </w:p>
    <w:p w:rsidR="00FC0485" w:rsidRDefault="00FC0485" w14:paraId="693BFF17">
      <w:pPr>
        <w:rPr>
          <w:b/>
          <w:sz w:val="23"/>
          <w:u w:val="single"/>
        </w:rPr>
      </w:pPr>
    </w:p>
    <w:tbl>
      <w:tblPr>
        <w:tblW w:w="0" w:type="auto"/>
        <w:tblInd w:w="98" w:type="dxa"/>
        <w:tblLayout w:type="fixed"/>
        <w:tblLook w:val="0000" w:firstRow="0" w:lastRow="0" w:firstColumn="0" w:lastColumn="0" w:noHBand="0" w:noVBand="0"/>
      </w:tblPr>
      <w:tblGrid>
        <w:gridCol w:w="1560"/>
        <w:gridCol w:w="8970"/>
      </w:tblGrid>
      <w:tr w:rsidR="00FC0485" w14:paraId="78C16757">
        <w:tc>
          <w:tcPr>
            <w:tcW w:w="1560" w:type="dxa"/>
            <w:shd w:val="clear" w:color="auto" w:fill="auto"/>
          </w:tcPr>
          <w:p w:rsidR="00FC0485" w:rsidRDefault="00FC0485" w14:paraId="642C1BC4">
            <w:pPr>
              <w:snapToGrid w:val="0"/>
              <w:rPr>
                <w:sz w:val="23"/>
              </w:rPr>
            </w:pPr>
          </w:p>
        </w:tc>
        <w:tc>
          <w:tcPr>
            <w:tcW w:w="8970" w:type="dxa"/>
            <w:shd w:val="clear" w:color="auto" w:fill="auto"/>
          </w:tcPr>
          <w:p w:rsidR="00FC0485" w:rsidP="00BF269F" w:rsidRDefault="00FC0485" w14:paraId="736C01E1">
            <w:pPr>
              <w:pStyle w:val="ListParagraph"/>
              <w:ind w:left="720"/>
              <w:rPr>
                <w:sz w:val="23"/>
              </w:rPr>
            </w:pPr>
          </w:p>
          <w:p w:rsidR="00060C54" w:rsidP="00060C54" w:rsidRDefault="00060C54" w14:paraId="35346CEE">
            <w:pPr>
              <w:pStyle w:val="ListParagraph"/>
              <w:numPr>
                <w:ilvl w:val="0"/>
                <w:numId w:val="2"/>
              </w:numPr>
              <w:rPr>
                <w:b/>
                <w:sz w:val="23"/>
              </w:rPr>
            </w:pPr>
            <w:r>
              <w:rPr>
                <w:b/>
                <w:sz w:val="23"/>
              </w:rPr>
              <w:t>Licencia conducir clase B</w:t>
            </w:r>
          </w:p>
          <w:p w:rsidR="00060C54" w:rsidP="00060C54" w:rsidRDefault="00060C54" w14:paraId="5444063D">
            <w:pPr>
              <w:pStyle w:val="ListParagraph"/>
              <w:numPr>
                <w:ilvl w:val="0"/>
                <w:numId w:val="2"/>
              </w:numPr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Curso </w:t>
            </w:r>
            <w:proofErr w:type="spellStart"/>
            <w:r>
              <w:rPr>
                <w:b/>
                <w:sz w:val="23"/>
              </w:rPr>
              <w:t>C</w:t>
            </w:r>
            <w:r w:rsidR="00E36232">
              <w:rPr>
                <w:b/>
                <w:sz w:val="23"/>
              </w:rPr>
              <w:t>onduccion</w:t>
            </w:r>
            <w:proofErr w:type="spellEnd"/>
            <w:r w:rsidR="00E36232">
              <w:rPr>
                <w:b/>
                <w:sz w:val="23"/>
              </w:rPr>
              <w:t xml:space="preserve"> </w:t>
            </w:r>
            <w:proofErr w:type="spellStart"/>
            <w:r w:rsidR="00E36232">
              <w:rPr>
                <w:b/>
                <w:sz w:val="23"/>
              </w:rPr>
              <w:t>Vehiculos</w:t>
            </w:r>
            <w:proofErr w:type="spellEnd"/>
            <w:r w:rsidR="00E36232">
              <w:rPr>
                <w:b/>
                <w:sz w:val="23"/>
              </w:rPr>
              <w:t xml:space="preserve"> 4x4 nivel A2 al </w:t>
            </w:r>
            <w:proofErr w:type="spellStart"/>
            <w:r w:rsidR="00E36232">
              <w:rPr>
                <w:b/>
                <w:sz w:val="23"/>
              </w:rPr>
              <w:t>dia</w:t>
            </w:r>
            <w:proofErr w:type="spellEnd"/>
          </w:p>
          <w:p w:rsidR="00E36232" w:rsidP="00060C54" w:rsidRDefault="00E36232" w14:paraId="3C75B27E">
            <w:pPr>
              <w:pStyle w:val="ListParagraph"/>
              <w:numPr>
                <w:ilvl w:val="0"/>
                <w:numId w:val="2"/>
              </w:numPr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Curso Trabajos en altura al </w:t>
            </w:r>
            <w:proofErr w:type="spellStart"/>
            <w:r>
              <w:rPr>
                <w:b/>
                <w:sz w:val="23"/>
              </w:rPr>
              <w:t>dia</w:t>
            </w:r>
            <w:proofErr w:type="spellEnd"/>
          </w:p>
          <w:p w:rsidR="00060C54" w:rsidP="00060C54" w:rsidRDefault="00FC0485" w14:paraId="7F6BC85D">
            <w:pPr>
              <w:pStyle w:val="ListParagraph"/>
              <w:numPr>
                <w:ilvl w:val="0"/>
                <w:numId w:val="2"/>
              </w:numPr>
              <w:rPr>
                <w:b/>
                <w:sz w:val="23"/>
              </w:rPr>
            </w:pPr>
            <w:r w:rsidRPr="00060C54">
              <w:rPr>
                <w:b/>
                <w:sz w:val="23"/>
              </w:rPr>
              <w:t xml:space="preserve">Pretensiones de renta: </w:t>
            </w:r>
            <w:r w:rsidRPr="00060C54" w:rsidR="002541E6">
              <w:rPr>
                <w:b/>
                <w:sz w:val="23"/>
              </w:rPr>
              <w:t>De acuerdo a las responsabilidades y beneficios del Cargo</w:t>
            </w:r>
          </w:p>
          <w:p w:rsidR="00060C54" w:rsidP="00E36232" w:rsidRDefault="00060C54" w14:paraId="31CA9699">
            <w:pPr>
              <w:pStyle w:val="ListParagraph"/>
              <w:ind w:left="720"/>
              <w:rPr>
                <w:b/>
                <w:sz w:val="23"/>
              </w:rPr>
            </w:pPr>
            <w:bookmarkStart w:name="_GoBack" w:id="0"/>
            <w:bookmarkEnd w:id="0"/>
          </w:p>
        </w:tc>
      </w:tr>
    </w:tbl>
    <w:p w:rsidR="00FC0485" w:rsidRDefault="00FC0485" w14:paraId="3CF88C4D">
      <w:pPr>
        <w:sectPr w:rsidR="00FC0485">
          <w:type w:val="continuous"/>
          <w:pgSz w:w="12240" w:h="15840" w:orient="portrait"/>
          <w:pgMar w:top="1417" w:right="850" w:bottom="850" w:left="850" w:header="720" w:footer="720" w:gutter="0"/>
          <w:cols w:space="720"/>
          <w:docGrid w:linePitch="240" w:charSpace="24576"/>
        </w:sectPr>
      </w:pPr>
    </w:p>
    <w:p w:rsidR="00BC5463" w:rsidRDefault="00BC5463" w14:paraId="1E8C605C"/>
    <w:sectPr w:rsidR="00BC5463">
      <w:type w:val="continuous"/>
      <w:pgSz w:w="12240" w:h="15840" w:orient="portrait"/>
      <w:pgMar w:top="1417" w:right="850" w:bottom="850" w:left="850" w:header="720" w:footer="720" w:gutter="0"/>
      <w:cols w:space="720"/>
      <w:docGrid w:linePitch="24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BCA8EDFA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hint="default"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79DA3920"/>
    <w:lvl w:ilvl="0" w:tplc="340A000D">
      <w:start w:val="1"/>
      <w:numFmt w:val="bullet"/>
      <w:lvlText w:val=""/>
      <w:lvlJc w:val="left"/>
      <w:pPr>
        <w:ind w:left="840" w:hanging="360"/>
      </w:pPr>
      <w:rPr>
        <w:rFonts w:hint="default" w:ascii="Wingdings" w:hAnsi="Wingdings"/>
      </w:rPr>
    </w:lvl>
    <w:lvl w:ilvl="1" w:tplc="340A0003">
      <w:start w:val="1"/>
      <w:numFmt w:val="bullet"/>
      <w:lvlRestart w:val="0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Restart w:val="0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plc="340A0001">
      <w:start w:val="1"/>
      <w:numFmt w:val="bullet"/>
      <w:lvlRestart w:val="0"/>
      <w:lvlText w:val=""/>
      <w:lvlJc w:val="left"/>
      <w:pPr>
        <w:ind w:left="3000" w:hanging="360"/>
      </w:pPr>
      <w:rPr>
        <w:rFonts w:hint="default" w:ascii="Symbol" w:hAnsi="Symbol"/>
      </w:rPr>
    </w:lvl>
    <w:lvl w:ilvl="4" w:tplc="340A0003">
      <w:start w:val="1"/>
      <w:numFmt w:val="bullet"/>
      <w:lvlRestart w:val="0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plc="340A0005">
      <w:start w:val="1"/>
      <w:numFmt w:val="bullet"/>
      <w:lvlRestart w:val="0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plc="340A0001">
      <w:start w:val="1"/>
      <w:numFmt w:val="bullet"/>
      <w:lvlRestart w:val="0"/>
      <w:lvlText w:val=""/>
      <w:lvlJc w:val="left"/>
      <w:pPr>
        <w:ind w:left="5160" w:hanging="360"/>
      </w:pPr>
      <w:rPr>
        <w:rFonts w:hint="default" w:ascii="Symbol" w:hAnsi="Symbol"/>
      </w:rPr>
    </w:lvl>
    <w:lvl w:ilvl="7" w:tplc="340A0003">
      <w:start w:val="1"/>
      <w:numFmt w:val="bullet"/>
      <w:lvlRestart w:val="0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plc="340A0005">
      <w:start w:val="1"/>
      <w:numFmt w:val="bullet"/>
      <w:lvlRestart w:val="0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abstractNum w:abstractNumId="12">
    <w:nsid w:val="0000000D"/>
    <w:multiLevelType w:val="multilevel"/>
    <w:tmpl w:val="0000000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8C669C10"/>
    <w:lvl w:ilvl="0" w:tplc="340A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340A0003">
      <w:start w:val="1"/>
      <w:numFmt w:val="bullet"/>
      <w:lvlRestart w:val="0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Restart w:val="0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40A0001">
      <w:start w:val="1"/>
      <w:numFmt w:val="bullet"/>
      <w:lvlRestart w:val="0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40A0003">
      <w:start w:val="1"/>
      <w:numFmt w:val="bullet"/>
      <w:lvlRestart w:val="0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40A0005">
      <w:start w:val="1"/>
      <w:numFmt w:val="bullet"/>
      <w:lvlRestart w:val="0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40A0001">
      <w:start w:val="1"/>
      <w:numFmt w:val="bullet"/>
      <w:lvlRestart w:val="0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40A0003">
      <w:start w:val="1"/>
      <w:numFmt w:val="bullet"/>
      <w:lvlRestart w:val="0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40A0005">
      <w:start w:val="1"/>
      <w:numFmt w:val="bullet"/>
      <w:lvlRestart w:val="0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12"/>
  </w:num>
  <w:num w:numId="11">
    <w:abstractNumId w:val="10"/>
  </w:num>
  <w:num w:numId="12">
    <w:abstractNumId w:val="9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0C54"/>
    <w:rsid w:val="0008256C"/>
    <w:rsid w:val="002541E6"/>
    <w:rsid w:val="00406905"/>
    <w:rsid w:val="00A10150"/>
    <w:rsid w:val="00A75141"/>
    <w:rsid w:val="00B15F0A"/>
    <w:rsid w:val="00BC5463"/>
    <w:rsid w:val="00BF269F"/>
    <w:rsid w:val="00E36232"/>
    <w:rsid w:val="00EE1C2E"/>
    <w:rsid w:val="00FC0485"/>
    <w:rsid w:val="7B9EC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A9DA37-05D4-467E-B7ED-DC9CCF694E79}"/>
  <w14:docId w14:val="00E4C1DE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uppressAutoHyphens/>
      <w:spacing w:line="240" w:lineRule="atLeast"/>
      <w:jc w:val="both"/>
    </w:pPr>
    <w:rPr>
      <w:kern w:val="1"/>
      <w:sz w:val="28"/>
      <w:lang w:eastAsia="ar-SA"/>
    </w:rPr>
  </w:style>
  <w:style w:type="paragraph" w:styleId="Ttulo1">
    <w:name w:val="heading 1"/>
    <w:basedOn w:val="Normal"/>
    <w:next w:val="Textoindependiente"/>
    <w:qFormat/>
    <w:pPr>
      <w:keepNext/>
      <w:numPr>
        <w:numId w:val="1"/>
      </w:numPr>
      <w:outlineLvl w:val="0"/>
    </w:pPr>
    <w:rPr>
      <w:b/>
      <w:sz w:val="24"/>
      <w:u w:val="single"/>
    </w:rPr>
  </w:style>
  <w:style w:type="character" w:styleId="Fuentedeprrafopredeter" w:default="1">
    <w:name w:val="Default Paragraph Font"/>
  </w:style>
  <w:style w:type="table" w:styleId="Tablanormal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3" w:customStyle="1">
    <w:name w:val="WW8Num2z3"/>
    <w:rPr>
      <w:rFonts w:ascii="Symbol" w:hAnsi="Symbol"/>
    </w:rPr>
  </w:style>
  <w:style w:type="character" w:styleId="WW8Num3z0" w:customStyle="1">
    <w:name w:val="WW8Num3z0"/>
  </w:style>
  <w:style w:type="character" w:styleId="WW8Num3z1" w:customStyle="1">
    <w:name w:val="WW8Num3z1"/>
  </w:style>
  <w:style w:type="character" w:styleId="WW8Num3z3" w:customStyle="1">
    <w:name w:val="WW8Num3z3"/>
    <w:rPr>
      <w:rFonts w:ascii="Symbol" w:hAnsi="Symbol"/>
    </w:rPr>
  </w:style>
  <w:style w:type="character" w:styleId="WW8Num4z0" w:customStyle="1">
    <w:name w:val="WW8Num4z0"/>
  </w:style>
  <w:style w:type="character" w:styleId="WW8Num4z1" w:customStyle="1">
    <w:name w:val="WW8Num4z1"/>
  </w:style>
  <w:style w:type="character" w:styleId="WW8Num4z3" w:customStyle="1">
    <w:name w:val="WW8Num4z3"/>
    <w:rPr>
      <w:rFonts w:ascii="Symbol" w:hAnsi="Symbol"/>
    </w:rPr>
  </w:style>
  <w:style w:type="character" w:styleId="WW8Num5z0" w:customStyle="1">
    <w:name w:val="WW8Num5z0"/>
    <w:rPr>
      <w:rFonts w:ascii="Wingdings" w:hAnsi="Wingdings"/>
    </w:rPr>
  </w:style>
  <w:style w:type="character" w:styleId="WW8Num5z1" w:customStyle="1">
    <w:name w:val="WW8Num5z1"/>
    <w:rPr>
      <w:rFonts w:ascii="Courier New" w:hAnsi="Courier New" w:cs="Courier New"/>
    </w:rPr>
  </w:style>
  <w:style w:type="character" w:styleId="WW8Num5z3" w:customStyle="1">
    <w:name w:val="WW8Num5z3"/>
    <w:rPr>
      <w:rFonts w:ascii="Symbol" w:hAnsi="Symbol"/>
    </w:rPr>
  </w:style>
  <w:style w:type="character" w:styleId="WW8Num6z0" w:customStyle="1">
    <w:name w:val="WW8Num6z0"/>
    <w:rPr>
      <w:rFonts w:ascii="Wingdings" w:hAnsi="Wingdings"/>
    </w:rPr>
  </w:style>
  <w:style w:type="character" w:styleId="WW8Num6z1" w:customStyle="1">
    <w:name w:val="WW8Num6z1"/>
    <w:rPr>
      <w:rFonts w:ascii="Courier New" w:hAnsi="Courier New" w:cs="Courier New"/>
    </w:rPr>
  </w:style>
  <w:style w:type="character" w:styleId="WW8Num6z3" w:customStyle="1">
    <w:name w:val="WW8Num6z3"/>
    <w:rPr>
      <w:rFonts w:ascii="Symbol" w:hAnsi="Symbol"/>
    </w:rPr>
  </w:style>
  <w:style w:type="character" w:styleId="WW8Num7z0" w:customStyle="1">
    <w:name w:val="WW8Num7z0"/>
    <w:rPr>
      <w:rFonts w:ascii="Wingdings" w:hAnsi="Wingdings"/>
    </w:rPr>
  </w:style>
  <w:style w:type="character" w:styleId="WW8Num7z1" w:customStyle="1">
    <w:name w:val="WW8Num7z1"/>
    <w:rPr>
      <w:rFonts w:ascii="Courier New" w:hAnsi="Courier New" w:cs="Courier New"/>
    </w:rPr>
  </w:style>
  <w:style w:type="character" w:styleId="WW8Num7z3" w:customStyle="1">
    <w:name w:val="WW8Num7z3"/>
    <w:rPr>
      <w:rFonts w:ascii="Symbol" w:hAnsi="Symbol"/>
    </w:rPr>
  </w:style>
  <w:style w:type="character" w:styleId="WW8Num8z0" w:customStyle="1">
    <w:name w:val="WW8Num8z0"/>
    <w:rPr>
      <w:rFonts w:ascii="Wingdings" w:hAnsi="Wingdings"/>
    </w:rPr>
  </w:style>
  <w:style w:type="character" w:styleId="WW8Num8z1" w:customStyle="1">
    <w:name w:val="WW8Num8z1"/>
    <w:rPr>
      <w:rFonts w:ascii="Courier New" w:hAnsi="Courier New" w:cs="Courier New"/>
    </w:rPr>
  </w:style>
  <w:style w:type="character" w:styleId="WW8Num8z3" w:customStyle="1">
    <w:name w:val="WW8Num8z3"/>
    <w:rPr>
      <w:rFonts w:ascii="Symbol" w:hAnsi="Symbol"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8Num9z0" w:customStyle="1">
    <w:name w:val="WW8Num9z0"/>
    <w:rPr>
      <w:rFonts w:ascii="Wingdings" w:hAnsi="Wingdings"/>
    </w:rPr>
  </w:style>
  <w:style w:type="character" w:styleId="WW8Num9z1" w:customStyle="1">
    <w:name w:val="WW8Num9z1"/>
    <w:rPr>
      <w:rFonts w:ascii="Courier New" w:hAnsi="Courier New" w:cs="Courier New"/>
    </w:rPr>
  </w:style>
  <w:style w:type="character" w:styleId="WW8Num9z3" w:customStyle="1">
    <w:name w:val="WW8Num9z3"/>
    <w:rPr>
      <w:rFonts w:ascii="Symbol" w:hAnsi="Symbol"/>
    </w:rPr>
  </w:style>
  <w:style w:type="character" w:styleId="Fuentedeprrafopredeter2" w:customStyle="1">
    <w:name w:val="Fuente de párrafo predeter.2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WW-Absatz-Standardschriftart111111111111" w:customStyle="1">
    <w:name w:val="WW-Absatz-Standardschriftart111111111111"/>
  </w:style>
  <w:style w:type="character" w:styleId="WW-Absatz-Standardschriftart1111111111111" w:customStyle="1">
    <w:name w:val="WW-Absatz-Standardschriftart1111111111111"/>
  </w:style>
  <w:style w:type="character" w:styleId="WW-Absatz-Standardschriftart11111111111111" w:customStyle="1">
    <w:name w:val="WW-Absatz-Standardschriftart11111111111111"/>
  </w:style>
  <w:style w:type="character" w:styleId="WW-Absatz-Standardschriftart111111111111111" w:customStyle="1">
    <w:name w:val="WW-Absatz-Standardschriftart111111111111111"/>
  </w:style>
  <w:style w:type="character" w:styleId="WW-Absatz-Standardschriftart1111111111111111" w:customStyle="1">
    <w:name w:val="WW-Absatz-Standardschriftart1111111111111111"/>
  </w:style>
  <w:style w:type="character" w:styleId="WW-Absatz-Standardschriftart11111111111111111" w:customStyle="1">
    <w:name w:val="WW-Absatz-Standardschriftart11111111111111111"/>
  </w:style>
  <w:style w:type="character" w:styleId="WW-Absatz-Standardschriftart111111111111111111" w:customStyle="1">
    <w:name w:val="WW-Absatz-Standardschriftart111111111111111111"/>
  </w:style>
  <w:style w:type="character" w:styleId="WW-Absatz-Standardschriftart1111111111111111111" w:customStyle="1">
    <w:name w:val="WW-Absatz-Standardschriftart1111111111111111111"/>
  </w:style>
  <w:style w:type="character" w:styleId="ListLabel1" w:customStyle="1">
    <w:name w:val="ListLabel 1"/>
    <w:rPr>
      <w:rFonts w:cs="StarSymbol"/>
      <w:sz w:val="18"/>
      <w:szCs w:val="18"/>
    </w:rPr>
  </w:style>
  <w:style w:type="character" w:styleId="ListLabel2" w:customStyle="1">
    <w:name w:val="ListLabel 2"/>
    <w:rPr>
      <w:rFonts w:cs="Courier New"/>
    </w:rPr>
  </w:style>
  <w:style w:type="character" w:styleId="DefaultParagraphFont" w:customStyle="1">
    <w:name w:val="Default Paragraph Font0"/>
  </w:style>
  <w:style w:type="character" w:styleId="WW8Num2z2" w:customStyle="1">
    <w:name w:val="WW8Num2z2"/>
  </w:style>
  <w:style w:type="character" w:styleId="WW8Num3z2" w:customStyle="1">
    <w:name w:val="WW8Num3z2"/>
  </w:style>
  <w:style w:type="character" w:styleId="WW8Num4z2" w:customStyle="1">
    <w:name w:val="WW8Num4z2"/>
  </w:style>
  <w:style w:type="character" w:styleId="WW-Absatz-Standardschriftart11111111111111111111" w:customStyle="1">
    <w:name w:val="WW-Absatz-Standardschriftart11111111111111111111"/>
  </w:style>
  <w:style w:type="character" w:styleId="WW-Absatz-Standardschriftart111111111111111111111" w:customStyle="1">
    <w:name w:val="WW-Absatz-Standardschriftart111111111111111111111"/>
  </w:style>
  <w:style w:type="character" w:styleId="WW-Absatz-Standardschriftart1111111111111111111111" w:customStyle="1">
    <w:name w:val="WW-Absatz-Standardschriftart1111111111111111111111"/>
  </w:style>
  <w:style w:type="character" w:styleId="WW-Absatz-Standardschriftart11111111111111111111111" w:customStyle="1">
    <w:name w:val="WW-Absatz-Standardschriftart11111111111111111111111"/>
  </w:style>
  <w:style w:type="character" w:styleId="WW-Absatz-Standardschriftart111111111111111111111111" w:customStyle="1">
    <w:name w:val="WW-Absatz-Standardschriftart111111111111111111111111"/>
  </w:style>
  <w:style w:type="character" w:styleId="WW-Absatz-Standardschriftart1111111111111111111111111" w:customStyle="1">
    <w:name w:val="WW-Absatz-Standardschriftart1111111111111111111111111"/>
  </w:style>
  <w:style w:type="character" w:styleId="WW8Num1z0" w:customStyle="1">
    <w:name w:val="WW8Num1z0"/>
  </w:style>
  <w:style w:type="character" w:styleId="WW-Absatz-Standardschriftart11111111111111111111111111" w:customStyle="1">
    <w:name w:val="WW-Absatz-Standardschriftart11111111111111111111111111"/>
  </w:style>
  <w:style w:type="character" w:styleId="WW-Absatz-Standardschriftart111111111111111111111111111" w:customStyle="1">
    <w:name w:val="WW-Absatz-Standardschriftart111111111111111111111111111"/>
  </w:style>
  <w:style w:type="character" w:styleId="WW-Absatz-Standardschriftart1111111111111111111111111111" w:customStyle="1">
    <w:name w:val="WW-Absatz-Standardschriftart1111111111111111111111111111"/>
  </w:style>
  <w:style w:type="character" w:styleId="WW-Absatz-Standardschriftart11111111111111111111111111111" w:customStyle="1">
    <w:name w:val="WW-Absatz-Standardschriftart11111111111111111111111111111"/>
  </w:style>
  <w:style w:type="character" w:styleId="WW-Absatz-Standardschriftart111111111111111111111111111111" w:customStyle="1">
    <w:name w:val="WW-Absatz-Standardschriftart111111111111111111111111111111"/>
  </w:style>
  <w:style w:type="character" w:styleId="WW-Absatz-Standardschriftart1111111111111111111111111111111" w:customStyle="1">
    <w:name w:val="WW-Absatz-Standardschriftart1111111111111111111111111111111"/>
  </w:style>
  <w:style w:type="character" w:styleId="WW-Absatz-Standardschriftart11111111111111111111111111111111" w:customStyle="1">
    <w:name w:val="WW-Absatz-Standardschriftart11111111111111111111111111111111"/>
  </w:style>
  <w:style w:type="character" w:styleId="WW-Absatz-Standardschriftart111111111111111111111111111111111" w:customStyle="1">
    <w:name w:val="WW-Absatz-Standardschriftart111111111111111111111111111111111"/>
  </w:style>
  <w:style w:type="character" w:styleId="WW-Absatz-Standardschriftart1111111111111111111111111111111111" w:customStyle="1">
    <w:name w:val="WW-Absatz-Standardschriftart1111111111111111111111111111111111"/>
  </w:style>
  <w:style w:type="character" w:styleId="WW-Absatz-Standardschriftart11111111111111111111111111111111111" w:customStyle="1">
    <w:name w:val="WW-Absatz-Standardschriftart11111111111111111111111111111111111"/>
  </w:style>
  <w:style w:type="character" w:styleId="WW-Absatz-Standardschriftart111111111111111111111111111111111111" w:customStyle="1">
    <w:name w:val="WW-Absatz-Standardschriftart111111111111111111111111111111111111"/>
  </w:style>
  <w:style w:type="character" w:styleId="WW-Absatz-Standardschriftart1111111111111111111111111111111111111" w:customStyle="1">
    <w:name w:val="WW-Absatz-Standardschriftart1111111111111111111111111111111111111"/>
  </w:style>
  <w:style w:type="character" w:styleId="WW-Absatz-Standardschriftart11111111111111111111111111111111111111" w:customStyle="1">
    <w:name w:val="WW-Absatz-Standardschriftart11111111111111111111111111111111111111"/>
  </w:style>
  <w:style w:type="character" w:styleId="WW-Absatz-Standardschriftart111111111111111111111111111111111111111" w:customStyle="1">
    <w:name w:val="WW-Absatz-Standardschriftart111111111111111111111111111111111111111"/>
  </w:style>
  <w:style w:type="character" w:styleId="WW8NumSt1z0" w:customStyle="1">
    <w:name w:val="WW8NumSt1z0"/>
  </w:style>
  <w:style w:type="character" w:styleId="Fuentedeprrafopredeter1" w:customStyle="1">
    <w:name w:val="Fuente de párrafo predeter.1"/>
  </w:style>
  <w:style w:type="character" w:styleId="Hipervnculo">
    <w:name w:val="Hyperlink"/>
    <w:rPr>
      <w:color w:val="000080"/>
      <w:u w:val="single"/>
      <w:lang/>
    </w:rPr>
  </w:style>
  <w:style w:type="character" w:styleId="Vietas" w:customStyle="1">
    <w:name w:val="Viñetas"/>
    <w:rPr>
      <w:rFonts w:ascii="StarSymbol" w:hAnsi="StarSymbol" w:eastAsia="StarSymbol" w:cs="StarSymbol"/>
      <w:sz w:val="18"/>
      <w:szCs w:val="18"/>
    </w:rPr>
  </w:style>
  <w:style w:type="paragraph" w:styleId="Encabezado3" w:customStyle="1">
    <w:name w:val="Encabezado3"/>
    <w:basedOn w:val="Normal"/>
    <w:next w:val="Textoindependiente"/>
    <w:pPr>
      <w:keepNext/>
      <w:spacing w:before="240" w:after="120"/>
    </w:pPr>
    <w:rPr>
      <w:rFonts w:ascii="Arial" w:hAnsi="Arial" w:eastAsia="Microsoft YaHei" w:cs="Mangal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Etiqueta" w:customStyle="1">
    <w:name w:val="Etiqueta"/>
    <w:basedOn w:val="Normal"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ndice" w:customStyle="1">
    <w:name w:val="Índice"/>
    <w:basedOn w:val="Normal"/>
    <w:pPr>
      <w:suppressLineNumbers/>
    </w:pPr>
    <w:rPr>
      <w:rFonts w:cs="Tahoma"/>
    </w:rPr>
  </w:style>
  <w:style w:type="paragraph" w:styleId="Encabezado2" w:customStyle="1">
    <w:name w:val="Encabezado2"/>
    <w:basedOn w:val="Normal"/>
    <w:next w:val="Textoindependiente"/>
    <w:pPr>
      <w:keepNext/>
      <w:spacing w:before="240" w:after="120"/>
    </w:pPr>
    <w:rPr>
      <w:rFonts w:ascii="Arial" w:hAnsi="Arial" w:eastAsia="SimSun" w:cs="Tahoma"/>
      <w:szCs w:val="28"/>
    </w:rPr>
  </w:style>
  <w:style w:type="paragraph" w:styleId="Encabezado1" w:customStyle="1">
    <w:name w:val="Encabezado1"/>
    <w:basedOn w:val="Normal"/>
  </w:style>
  <w:style w:type="paragraph" w:styleId="Sangradetextonormal">
    <w:name w:val="Body Text Indent"/>
    <w:basedOn w:val="Normal"/>
    <w:pPr>
      <w:ind w:left="3600" w:hanging="3600"/>
    </w:pPr>
    <w:rPr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b/>
      <w:bCs/>
      <w:sz w:val="36"/>
      <w:szCs w:val="36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  <w:szCs w:val="28"/>
    </w:rPr>
  </w:style>
  <w:style w:type="paragraph" w:styleId="Sangra2detindependiente1" w:customStyle="1">
    <w:name w:val="Sangría 2 de t. independiente1"/>
    <w:basedOn w:val="Normal"/>
  </w:style>
  <w:style w:type="paragraph" w:styleId="Sangra3detindependiente1" w:customStyle="1">
    <w:name w:val="Sangría 3 de t. independiente1"/>
    <w:basedOn w:val="Normal"/>
  </w:style>
  <w:style w:type="paragraph" w:styleId="NormalWeb">
    <w:name w:val="Normal (Web)"/>
    <w:basedOn w:val="Normal"/>
  </w:style>
  <w:style w:type="paragraph" w:styleId="ListParagraph" w:customStyle="1">
    <w:name w:val="List Paragraph"/>
    <w:basedOn w:val="Normal"/>
  </w:style>
  <w:style w:type="paragraph" w:styleId="Contenidodelatabla" w:customStyle="1">
    <w:name w:val="Contenido de la tabla"/>
    <w:basedOn w:val="Normal"/>
    <w:pPr>
      <w:suppressLineNumbers/>
    </w:pPr>
  </w:style>
  <w:style w:type="paragraph" w:styleId="Encabezadodelatabla" w:customStyle="1">
    <w:name w:val="Encabezado de la tabla"/>
    <w:basedOn w:val="Contenidodelatabla"/>
    <w:pPr>
      <w:jc w:val="center"/>
    </w:pPr>
    <w:rPr>
      <w:b/>
      <w:bCs/>
    </w:rPr>
  </w:style>
  <w:style w:type="table" w:styleId="Cuadrculamedia3-nfasis1">
    <w:name w:val="Medium Grid 3 Accent 1"/>
    <w:basedOn w:val="Tablanormal"/>
    <w:tblPr>
      <w:tblStyleRowBandSize w:val="1"/>
      <w:tblStyleColBandSize w:val="1"/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color="CCE8CF" w:sz="8" w:space="0"/>
        </w:tcBorders>
        <w:shd w:val="clear" w:color="auto" w:fill="4F81BD"/>
      </w:tcPr>
    </w:tblStylePr>
    <w:tblStylePr w:type="lastRow"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color="CCE8CF" w:sz="8" w:space="0"/>
        </w:tcBorders>
        <w:shd w:val="clear" w:color="auto" w:fill="4F81BD"/>
      </w:tcPr>
    </w:tblStylePr>
    <w:tblStylePr w:type="firstCol"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color="CCE8CF" w:sz="8" w:space="0"/>
          <w:insideV w:val="single" w:color="CCE8CF" w:sz="8" w:space="0"/>
        </w:tcBorders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camilosebastian.gonzales@hotmail.com" TargetMode="External" Id="Rc78ad8094b03441e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Normal.wpt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CURRICULUM     VITAE</dc:title>
  <dc:subject/>
  <dc:creator>Angelo Mondaca Vergara</dc:creator>
  <keywords/>
  <lastModifiedBy>Camilo Gonzalez Gonzalez</lastModifiedBy>
  <revision>3</revision>
  <lastPrinted>2012-03-16T01:46:00.0000000Z</lastPrinted>
  <dcterms:created xsi:type="dcterms:W3CDTF">2015-04-01T01:01:00.0000000Z</dcterms:created>
  <dcterms:modified xsi:type="dcterms:W3CDTF">2015-04-01T01:02:38.5133740Z</dcterms:modified>
</coreProperties>
</file>